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958D3" w14:textId="197B3CF4" w:rsidR="00EE539A" w:rsidRPr="00FC6526" w:rsidRDefault="00263302" w:rsidP="0002398E">
      <w:pPr>
        <w:spacing w:after="0"/>
        <w:rPr>
          <w:rFonts w:ascii="Arial" w:hAnsi="Arial" w:cs="Arial"/>
          <w:sz w:val="24"/>
          <w:szCs w:val="24"/>
        </w:rPr>
      </w:pPr>
      <w:r w:rsidRPr="00FC65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FA3CCC" w:rsidRPr="00FC6526">
        <w:rPr>
          <w:rFonts w:ascii="Arial" w:hAnsi="Arial" w:cs="Arial"/>
          <w:sz w:val="24"/>
          <w:szCs w:val="24"/>
        </w:rPr>
        <w:t xml:space="preserve">       </w:t>
      </w:r>
      <w:r w:rsidRPr="00FC6526">
        <w:rPr>
          <w:rFonts w:ascii="Arial" w:hAnsi="Arial" w:cs="Arial"/>
          <w:sz w:val="24"/>
          <w:szCs w:val="24"/>
        </w:rPr>
        <w:t xml:space="preserve"> Kętrzyn, dnia…………………</w:t>
      </w:r>
    </w:p>
    <w:p w14:paraId="4415F006" w14:textId="4037547A" w:rsidR="00EE539A" w:rsidRPr="006156B1" w:rsidRDefault="00EE539A" w:rsidP="000239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56B1">
        <w:rPr>
          <w:rFonts w:ascii="Arial" w:hAnsi="Arial" w:cs="Arial"/>
          <w:b/>
          <w:bCs/>
          <w:sz w:val="24"/>
          <w:szCs w:val="24"/>
        </w:rPr>
        <w:t>Wnios</w:t>
      </w:r>
      <w:r w:rsidR="00BA643A" w:rsidRPr="00FC6526">
        <w:rPr>
          <w:rFonts w:ascii="Arial" w:hAnsi="Arial" w:cs="Arial"/>
          <w:b/>
          <w:bCs/>
          <w:sz w:val="24"/>
          <w:szCs w:val="24"/>
        </w:rPr>
        <w:t>kodawca</w:t>
      </w:r>
    </w:p>
    <w:p w14:paraId="21913DB9" w14:textId="202629D5" w:rsidR="00EE539A" w:rsidRPr="00FC6526" w:rsidRDefault="00EE539A" w:rsidP="000239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526">
        <w:rPr>
          <w:rFonts w:ascii="Arial" w:hAnsi="Arial" w:cs="Arial"/>
          <w:sz w:val="24"/>
          <w:szCs w:val="24"/>
        </w:rPr>
        <w:t>Imię i nazwisko……………………………..</w:t>
      </w:r>
    </w:p>
    <w:p w14:paraId="330B3AD6" w14:textId="1DD40065" w:rsidR="00EE539A" w:rsidRPr="00FC6526" w:rsidRDefault="00EE539A" w:rsidP="000239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526">
        <w:rPr>
          <w:rFonts w:ascii="Arial" w:hAnsi="Arial" w:cs="Arial"/>
          <w:sz w:val="24"/>
          <w:szCs w:val="24"/>
        </w:rPr>
        <w:t>Adres:……………………………………….</w:t>
      </w:r>
    </w:p>
    <w:p w14:paraId="70063597" w14:textId="1687F4A6" w:rsidR="00EE539A" w:rsidRPr="00FC6526" w:rsidRDefault="00EE539A" w:rsidP="000239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526">
        <w:rPr>
          <w:rFonts w:ascii="Arial" w:hAnsi="Arial" w:cs="Arial"/>
          <w:sz w:val="24"/>
          <w:szCs w:val="24"/>
        </w:rPr>
        <w:t>PESEL:……………………………………..</w:t>
      </w:r>
    </w:p>
    <w:p w14:paraId="5B4B47AE" w14:textId="27DE0A46" w:rsidR="00263302" w:rsidRPr="00FC6526" w:rsidRDefault="00EE539A" w:rsidP="000239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526">
        <w:rPr>
          <w:rFonts w:ascii="Arial" w:hAnsi="Arial" w:cs="Arial"/>
          <w:sz w:val="24"/>
          <w:szCs w:val="24"/>
        </w:rPr>
        <w:t>Telefon:</w:t>
      </w:r>
      <w:r w:rsidR="00263302" w:rsidRPr="00FC6526">
        <w:rPr>
          <w:rFonts w:ascii="Arial" w:hAnsi="Arial" w:cs="Arial"/>
          <w:sz w:val="24"/>
          <w:szCs w:val="24"/>
        </w:rPr>
        <w:t>……………………………………</w:t>
      </w:r>
      <w:r w:rsidRPr="00FC6526">
        <w:rPr>
          <w:rFonts w:ascii="Arial" w:hAnsi="Arial" w:cs="Arial"/>
          <w:sz w:val="24"/>
          <w:szCs w:val="24"/>
        </w:rPr>
        <w:t>..</w:t>
      </w:r>
    </w:p>
    <w:p w14:paraId="126DB960" w14:textId="122F42AA" w:rsidR="00BA643A" w:rsidRPr="00FC6526" w:rsidRDefault="00EE539A" w:rsidP="006156B1">
      <w:pPr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 w:rsidRPr="006156B1">
        <w:rPr>
          <w:rFonts w:ascii="Arial" w:hAnsi="Arial" w:cs="Arial"/>
          <w:b/>
          <w:bCs/>
          <w:sz w:val="24"/>
          <w:szCs w:val="24"/>
        </w:rPr>
        <w:t xml:space="preserve">Powiatowy </w:t>
      </w:r>
      <w:r w:rsidR="00263302" w:rsidRPr="006156B1">
        <w:rPr>
          <w:rFonts w:ascii="Arial" w:hAnsi="Arial" w:cs="Arial"/>
          <w:b/>
          <w:bCs/>
          <w:sz w:val="24"/>
          <w:szCs w:val="24"/>
        </w:rPr>
        <w:t>Urz</w:t>
      </w:r>
      <w:r w:rsidRPr="006156B1">
        <w:rPr>
          <w:rFonts w:ascii="Arial" w:hAnsi="Arial" w:cs="Arial"/>
          <w:b/>
          <w:bCs/>
          <w:sz w:val="24"/>
          <w:szCs w:val="24"/>
        </w:rPr>
        <w:t>ą</w:t>
      </w:r>
      <w:r w:rsidR="00263302" w:rsidRPr="006156B1">
        <w:rPr>
          <w:rFonts w:ascii="Arial" w:hAnsi="Arial" w:cs="Arial"/>
          <w:b/>
          <w:bCs/>
          <w:sz w:val="24"/>
          <w:szCs w:val="24"/>
        </w:rPr>
        <w:t>d</w:t>
      </w:r>
      <w:r w:rsidRPr="006156B1">
        <w:rPr>
          <w:rFonts w:ascii="Arial" w:hAnsi="Arial" w:cs="Arial"/>
          <w:b/>
          <w:bCs/>
          <w:sz w:val="24"/>
          <w:szCs w:val="24"/>
        </w:rPr>
        <w:t xml:space="preserve"> </w:t>
      </w:r>
      <w:r w:rsidR="00263302" w:rsidRPr="006156B1">
        <w:rPr>
          <w:rFonts w:ascii="Arial" w:hAnsi="Arial" w:cs="Arial"/>
          <w:b/>
          <w:bCs/>
          <w:sz w:val="24"/>
          <w:szCs w:val="24"/>
        </w:rPr>
        <w:t>Pracy</w:t>
      </w:r>
      <w:r w:rsidR="00BA643A" w:rsidRPr="00FC6526">
        <w:rPr>
          <w:rFonts w:ascii="Arial" w:hAnsi="Arial" w:cs="Arial"/>
          <w:b/>
          <w:bCs/>
          <w:sz w:val="24"/>
          <w:szCs w:val="24"/>
        </w:rPr>
        <w:t xml:space="preserve"> </w:t>
      </w:r>
      <w:r w:rsidR="00BA643A" w:rsidRPr="00FC6526">
        <w:rPr>
          <w:rFonts w:ascii="Arial" w:hAnsi="Arial" w:cs="Arial"/>
          <w:b/>
          <w:bCs/>
          <w:sz w:val="24"/>
          <w:szCs w:val="24"/>
        </w:rPr>
        <w:br/>
      </w:r>
      <w:r w:rsidR="00263302" w:rsidRPr="006156B1">
        <w:rPr>
          <w:rFonts w:ascii="Arial" w:hAnsi="Arial" w:cs="Arial"/>
          <w:b/>
          <w:bCs/>
          <w:sz w:val="24"/>
          <w:szCs w:val="24"/>
        </w:rPr>
        <w:t>w Kętrzynie</w:t>
      </w:r>
    </w:p>
    <w:p w14:paraId="7E6F3397" w14:textId="7FA90690" w:rsidR="00EE539A" w:rsidRPr="006156B1" w:rsidRDefault="00EE539A" w:rsidP="006156B1">
      <w:pPr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 w:rsidRPr="006156B1">
        <w:rPr>
          <w:rFonts w:ascii="Arial" w:hAnsi="Arial" w:cs="Arial"/>
          <w:b/>
          <w:bCs/>
          <w:sz w:val="24"/>
          <w:szCs w:val="24"/>
        </w:rPr>
        <w:t>ul. Pocztowa 11</w:t>
      </w:r>
    </w:p>
    <w:p w14:paraId="59FF2104" w14:textId="7E6D9116" w:rsidR="00EE539A" w:rsidRPr="006156B1" w:rsidRDefault="00EE539A" w:rsidP="006156B1">
      <w:pPr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 w:rsidRPr="006156B1">
        <w:rPr>
          <w:rFonts w:ascii="Arial" w:hAnsi="Arial" w:cs="Arial"/>
          <w:b/>
          <w:bCs/>
          <w:sz w:val="24"/>
          <w:szCs w:val="24"/>
        </w:rPr>
        <w:t xml:space="preserve">11-400 </w:t>
      </w:r>
      <w:r w:rsidRPr="00FC6526">
        <w:rPr>
          <w:rFonts w:ascii="Arial" w:hAnsi="Arial" w:cs="Arial"/>
          <w:b/>
          <w:bCs/>
          <w:sz w:val="24"/>
          <w:szCs w:val="24"/>
        </w:rPr>
        <w:t>Kętrzyn</w:t>
      </w:r>
    </w:p>
    <w:p w14:paraId="7D3BF1D2" w14:textId="77777777" w:rsidR="00FA3CCC" w:rsidRPr="00FC6526" w:rsidRDefault="00FA3CCC" w:rsidP="006156B1">
      <w:pPr>
        <w:spacing w:line="240" w:lineRule="auto"/>
        <w:rPr>
          <w:rFonts w:ascii="Arial" w:hAnsi="Arial" w:cs="Arial"/>
          <w:sz w:val="24"/>
          <w:szCs w:val="24"/>
        </w:rPr>
      </w:pPr>
    </w:p>
    <w:p w14:paraId="3FB62B48" w14:textId="39564D51" w:rsidR="00EE539A" w:rsidRPr="006156B1" w:rsidRDefault="00EE539A" w:rsidP="006156B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56B1">
        <w:rPr>
          <w:rFonts w:ascii="Arial" w:hAnsi="Arial" w:cs="Arial"/>
          <w:b/>
          <w:bCs/>
          <w:sz w:val="24"/>
          <w:szCs w:val="24"/>
        </w:rPr>
        <w:t>W</w:t>
      </w:r>
      <w:r w:rsidR="00BE0224" w:rsidRPr="00FC6526">
        <w:rPr>
          <w:rFonts w:ascii="Arial" w:hAnsi="Arial" w:cs="Arial"/>
          <w:b/>
          <w:bCs/>
          <w:sz w:val="24"/>
          <w:szCs w:val="24"/>
        </w:rPr>
        <w:t>NIOSEK</w:t>
      </w:r>
    </w:p>
    <w:p w14:paraId="61CBAD18" w14:textId="5EF584E7" w:rsidR="00EE539A" w:rsidRPr="00FC6526" w:rsidRDefault="00EE539A" w:rsidP="00BE022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56B1">
        <w:rPr>
          <w:rFonts w:ascii="Arial" w:hAnsi="Arial" w:cs="Arial"/>
          <w:b/>
          <w:bCs/>
          <w:sz w:val="24"/>
          <w:szCs w:val="24"/>
        </w:rPr>
        <w:t>o przyznanie i wypłatę dodatku aktywizacyjnego</w:t>
      </w:r>
    </w:p>
    <w:p w14:paraId="7E66EA3A" w14:textId="711FF878" w:rsidR="00EE539A" w:rsidRPr="00902772" w:rsidRDefault="008C0E53" w:rsidP="00902772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 w:rsidRPr="006156B1">
        <w:rPr>
          <w:rFonts w:ascii="Arial" w:hAnsi="Arial" w:cs="Arial"/>
          <w:i/>
          <w:iCs/>
          <w:sz w:val="18"/>
          <w:szCs w:val="18"/>
        </w:rPr>
        <w:t>na podstawie art. 48 ust.1 pkt</w:t>
      </w:r>
      <w:r w:rsidR="00320FDA">
        <w:rPr>
          <w:rFonts w:ascii="Arial" w:hAnsi="Arial" w:cs="Arial"/>
          <w:i/>
          <w:iCs/>
          <w:sz w:val="18"/>
          <w:szCs w:val="18"/>
        </w:rPr>
        <w:t xml:space="preserve"> </w:t>
      </w:r>
      <w:r w:rsidR="00320FDA" w:rsidRPr="00934E0F">
        <w:rPr>
          <w:rFonts w:ascii="Arial" w:hAnsi="Arial" w:cs="Arial"/>
          <w:i/>
          <w:iCs/>
          <w:sz w:val="18"/>
          <w:szCs w:val="18"/>
        </w:rPr>
        <w:t>1</w:t>
      </w:r>
      <w:r w:rsidR="00320FDA">
        <w:rPr>
          <w:rFonts w:ascii="Arial" w:hAnsi="Arial" w:cs="Arial"/>
          <w:i/>
          <w:iCs/>
          <w:sz w:val="18"/>
          <w:szCs w:val="18"/>
        </w:rPr>
        <w:t xml:space="preserve"> i </w:t>
      </w:r>
      <w:r w:rsidRPr="006156B1">
        <w:rPr>
          <w:rFonts w:ascii="Arial" w:hAnsi="Arial" w:cs="Arial"/>
          <w:i/>
          <w:iCs/>
          <w:sz w:val="18"/>
          <w:szCs w:val="18"/>
        </w:rPr>
        <w:t>2 ustawy o promocji zatrudnienia i instytucjach rynku pracy (Dz. U z 2024 r., poz. 475)</w:t>
      </w:r>
      <w:r w:rsidR="00902772" w:rsidRPr="00902772">
        <w:rPr>
          <w:rFonts w:ascii="TimesNewRoman" w:eastAsia="TimesNewRoman" w:cs="TimesNewRoman"/>
          <w:kern w:val="0"/>
          <w:sz w:val="20"/>
          <w:szCs w:val="20"/>
        </w:rPr>
        <w:t xml:space="preserve"> </w:t>
      </w:r>
    </w:p>
    <w:p w14:paraId="1EC854A8" w14:textId="77777777" w:rsidR="003B69E2" w:rsidRDefault="00263302" w:rsidP="003B69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B69E2">
        <w:rPr>
          <w:rFonts w:ascii="Arial" w:hAnsi="Arial" w:cs="Arial"/>
          <w:sz w:val="24"/>
          <w:szCs w:val="24"/>
        </w:rPr>
        <w:t xml:space="preserve">Wnoszę o przyznanie dodatku aktywizacyjnego, </w:t>
      </w:r>
      <w:r w:rsidR="00BE0224" w:rsidRPr="003B69E2">
        <w:rPr>
          <w:rFonts w:ascii="Arial" w:hAnsi="Arial" w:cs="Arial"/>
          <w:sz w:val="24"/>
          <w:szCs w:val="24"/>
        </w:rPr>
        <w:t xml:space="preserve">w związku </w:t>
      </w:r>
      <w:r w:rsidR="00F71F08" w:rsidRPr="003B69E2">
        <w:rPr>
          <w:rFonts w:ascii="Arial" w:hAnsi="Arial" w:cs="Arial"/>
          <w:sz w:val="24"/>
          <w:szCs w:val="24"/>
        </w:rPr>
        <w:t xml:space="preserve">z tym, </w:t>
      </w:r>
      <w:r w:rsidR="003B69E2" w:rsidRPr="009101F0">
        <w:rPr>
          <w:rFonts w:ascii="Arial" w:hAnsi="Arial" w:cs="Arial"/>
          <w:sz w:val="24"/>
          <w:szCs w:val="24"/>
        </w:rPr>
        <w:t>Iż:</w:t>
      </w:r>
    </w:p>
    <w:p w14:paraId="685C3D6F" w14:textId="77777777" w:rsidR="003B69E2" w:rsidRPr="003B69E2" w:rsidRDefault="003B69E2" w:rsidP="000239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60C9EDD" w14:textId="00BA577D" w:rsidR="003B69E2" w:rsidRPr="0002398E" w:rsidRDefault="003B69E2" w:rsidP="0002398E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02398E">
        <w:rPr>
          <w:rFonts w:ascii="Arial" w:eastAsia="Wingdings 2" w:hAnsi="Arial" w:cs="Arial"/>
          <w:sz w:val="24"/>
          <w:szCs w:val="24"/>
        </w:rPr>
        <w:t>W wyniku skierowania przez Powiatowy Urząd Pracy w Kętrzynie</w:t>
      </w:r>
      <w:r>
        <w:rPr>
          <w:rFonts w:ascii="Arial" w:eastAsia="Wingdings 2" w:hAnsi="Arial" w:cs="Arial"/>
          <w:sz w:val="24"/>
          <w:szCs w:val="24"/>
        </w:rPr>
        <w:t xml:space="preserve"> </w:t>
      </w:r>
      <w:r w:rsidRPr="0002398E">
        <w:rPr>
          <w:rFonts w:ascii="Arial" w:eastAsia="Wingdings 2" w:hAnsi="Arial" w:cs="Arial"/>
          <w:sz w:val="24"/>
          <w:szCs w:val="24"/>
        </w:rPr>
        <w:t>podjąłem/podjęłam</w:t>
      </w:r>
      <w:r w:rsidRPr="0002398E">
        <w:rPr>
          <w:rFonts w:ascii="Arial" w:hAnsi="Arial" w:cs="Arial"/>
          <w:sz w:val="24"/>
          <w:szCs w:val="24"/>
        </w:rPr>
        <w:t xml:space="preserve"> </w:t>
      </w:r>
      <w:r w:rsidRPr="0002398E">
        <w:rPr>
          <w:rFonts w:ascii="Arial" w:eastAsia="Wingdings 2" w:hAnsi="Arial" w:cs="Arial"/>
          <w:sz w:val="24"/>
          <w:szCs w:val="24"/>
        </w:rPr>
        <w:t>zatrudnienie w .......................................................................</w:t>
      </w:r>
      <w:r>
        <w:rPr>
          <w:rFonts w:ascii="Arial" w:eastAsia="Wingdings 2" w:hAnsi="Arial" w:cs="Arial"/>
          <w:sz w:val="24"/>
          <w:szCs w:val="24"/>
        </w:rPr>
        <w:br/>
      </w:r>
      <w:r w:rsidRPr="0002398E">
        <w:rPr>
          <w:rFonts w:ascii="Arial" w:eastAsia="Wingdings 2" w:hAnsi="Arial" w:cs="Arial"/>
          <w:sz w:val="24"/>
          <w:szCs w:val="24"/>
        </w:rPr>
        <w:t>z dniem ..........................w wymiarze ................................... etatu</w:t>
      </w:r>
      <w:r w:rsidR="005D4C43">
        <w:rPr>
          <w:rFonts w:ascii="Arial" w:eastAsia="Wingdings 2" w:hAnsi="Arial" w:cs="Arial"/>
          <w:sz w:val="24"/>
          <w:szCs w:val="24"/>
        </w:rPr>
        <w:t xml:space="preserve"> i otrzymuję z tego tytułu wynagrodzenie miesięczne w kwocie…………………………………..</w:t>
      </w:r>
      <w:r w:rsidRPr="0002398E">
        <w:rPr>
          <w:rFonts w:ascii="Arial" w:eastAsia="Wingdings 2" w:hAnsi="Arial" w:cs="Arial"/>
          <w:sz w:val="24"/>
          <w:szCs w:val="24"/>
        </w:rPr>
        <w:br/>
        <w:t>Niniejszą umowę zawarłem/zawarłam do d</w:t>
      </w:r>
      <w:r>
        <w:rPr>
          <w:rFonts w:ascii="Arial" w:eastAsia="Wingdings 2" w:hAnsi="Arial" w:cs="Arial"/>
          <w:sz w:val="24"/>
          <w:szCs w:val="24"/>
        </w:rPr>
        <w:t xml:space="preserve">nia </w:t>
      </w:r>
      <w:r w:rsidRPr="0002398E">
        <w:rPr>
          <w:rFonts w:ascii="Arial" w:eastAsia="Wingdings 2" w:hAnsi="Arial" w:cs="Arial"/>
          <w:sz w:val="24"/>
          <w:szCs w:val="24"/>
        </w:rPr>
        <w:t>........................................................</w:t>
      </w:r>
    </w:p>
    <w:p w14:paraId="51E57106" w14:textId="77777777" w:rsidR="003B69E2" w:rsidRPr="0002398E" w:rsidRDefault="003B69E2" w:rsidP="0002398E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1931E58F" w14:textId="73C8A424" w:rsidR="003B69E2" w:rsidRPr="0002398E" w:rsidRDefault="003B69E2" w:rsidP="0002398E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02398E">
        <w:rPr>
          <w:rFonts w:ascii="Arial" w:eastAsia="Wingdings 2" w:hAnsi="Arial" w:cs="Arial"/>
          <w:sz w:val="24"/>
          <w:szCs w:val="24"/>
        </w:rPr>
        <w:t>Z własnej inicjatywy podjąłem/podjęłam zatrudnienie lub inną pracę zarobkową</w:t>
      </w:r>
      <w:r>
        <w:rPr>
          <w:rFonts w:ascii="Arial" w:hAnsi="Arial" w:cs="Arial"/>
          <w:sz w:val="24"/>
          <w:szCs w:val="24"/>
        </w:rPr>
        <w:br/>
      </w:r>
      <w:r w:rsidRPr="0002398E">
        <w:rPr>
          <w:rFonts w:ascii="Arial" w:eastAsia="Wingdings 2" w:hAnsi="Arial" w:cs="Arial"/>
          <w:sz w:val="24"/>
          <w:szCs w:val="24"/>
        </w:rPr>
        <w:t>z dniem .................................. w........................</w:t>
      </w:r>
      <w:r>
        <w:rPr>
          <w:rFonts w:ascii="Arial" w:eastAsia="Wingdings 2" w:hAnsi="Arial" w:cs="Arial"/>
          <w:sz w:val="24"/>
          <w:szCs w:val="24"/>
        </w:rPr>
        <w:t>..................................................</w:t>
      </w:r>
      <w:r w:rsidRPr="003B69E2">
        <w:rPr>
          <w:rFonts w:ascii="Arial" w:eastAsia="Wingdings 2" w:hAnsi="Arial" w:cs="Arial"/>
          <w:sz w:val="24"/>
          <w:szCs w:val="24"/>
        </w:rPr>
        <w:t xml:space="preserve"> </w:t>
      </w:r>
      <w:r w:rsidRPr="0002398E">
        <w:rPr>
          <w:rFonts w:ascii="Arial" w:eastAsia="Wingdings 2" w:hAnsi="Arial" w:cs="Arial"/>
          <w:sz w:val="24"/>
          <w:szCs w:val="24"/>
        </w:rPr>
        <w:br/>
        <w:t xml:space="preserve">Niniejszą umowę zawarłem/zawarłam  do dnia </w:t>
      </w:r>
      <w:r>
        <w:rPr>
          <w:rFonts w:ascii="Arial" w:eastAsia="Wingdings 2" w:hAnsi="Arial" w:cs="Arial"/>
          <w:sz w:val="24"/>
          <w:szCs w:val="24"/>
        </w:rPr>
        <w:t>…………..</w:t>
      </w:r>
      <w:r w:rsidRPr="0002398E">
        <w:rPr>
          <w:rFonts w:ascii="Arial" w:eastAsia="Wingdings 2" w:hAnsi="Arial" w:cs="Arial"/>
          <w:sz w:val="24"/>
          <w:szCs w:val="24"/>
        </w:rPr>
        <w:t>..................................</w:t>
      </w:r>
    </w:p>
    <w:p w14:paraId="2AE9444A" w14:textId="77777777" w:rsidR="003B69E2" w:rsidRDefault="003B69E2" w:rsidP="0002398E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14:paraId="1C63B5C9" w14:textId="50D5D09F" w:rsidR="00BE0224" w:rsidRPr="00FC6526" w:rsidRDefault="00BE0224" w:rsidP="000239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C6526">
        <w:rPr>
          <w:rFonts w:ascii="Arial" w:hAnsi="Arial" w:cs="Arial"/>
          <w:sz w:val="24"/>
          <w:szCs w:val="24"/>
        </w:rPr>
        <w:t>Wypłatę dodatku aktywizacyjnego proszę przekazać na niżej podany rachunek bankowy:</w:t>
      </w:r>
    </w:p>
    <w:p w14:paraId="2BB9210B" w14:textId="083889F4" w:rsidR="00BE0224" w:rsidRPr="00FC6526" w:rsidRDefault="00BE0224" w:rsidP="000239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C6526">
        <w:rPr>
          <w:rFonts w:ascii="Arial" w:hAnsi="Arial" w:cs="Arial"/>
          <w:sz w:val="24"/>
          <w:szCs w:val="24"/>
        </w:rPr>
        <w:t>Pełna nazwa banku……………………………………………………………………………….</w:t>
      </w:r>
    </w:p>
    <w:p w14:paraId="4266BB5D" w14:textId="2FFA0506" w:rsidR="00BA643A" w:rsidRPr="00FC6526" w:rsidRDefault="00BE0224" w:rsidP="000239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C6526">
        <w:rPr>
          <w:rFonts w:ascii="Arial" w:hAnsi="Arial" w:cs="Arial"/>
          <w:sz w:val="24"/>
          <w:szCs w:val="24"/>
        </w:rPr>
        <w:t>Nr rachunku :………………………………………………………………………………………</w:t>
      </w:r>
    </w:p>
    <w:p w14:paraId="1FE5D2E2" w14:textId="4DFD1097" w:rsidR="00BA643A" w:rsidRPr="0002398E" w:rsidRDefault="00FC6526" w:rsidP="006156B1">
      <w:pPr>
        <w:ind w:left="4956" w:firstLine="708"/>
        <w:rPr>
          <w:rFonts w:ascii="Arial" w:hAnsi="Arial" w:cs="Arial"/>
          <w:sz w:val="18"/>
          <w:szCs w:val="18"/>
        </w:rPr>
      </w:pPr>
      <w:r w:rsidRPr="0002398E">
        <w:rPr>
          <w:rFonts w:ascii="Arial" w:hAnsi="Arial" w:cs="Arial"/>
          <w:sz w:val="18"/>
          <w:szCs w:val="18"/>
        </w:rPr>
        <w:t>…</w:t>
      </w:r>
      <w:r w:rsidR="00BA643A" w:rsidRPr="0002398E">
        <w:rPr>
          <w:rFonts w:ascii="Arial" w:hAnsi="Arial" w:cs="Arial"/>
          <w:sz w:val="18"/>
          <w:szCs w:val="18"/>
        </w:rPr>
        <w:t>…..…………………………….</w:t>
      </w:r>
    </w:p>
    <w:p w14:paraId="2C1D229E" w14:textId="7C27FFF4" w:rsidR="00BA643A" w:rsidRPr="003B69E2" w:rsidRDefault="00BA643A" w:rsidP="006156B1">
      <w:pPr>
        <w:ind w:left="5664"/>
        <w:rPr>
          <w:rFonts w:ascii="Arial" w:hAnsi="Arial" w:cs="Arial"/>
          <w:sz w:val="18"/>
          <w:szCs w:val="18"/>
        </w:rPr>
      </w:pPr>
      <w:r w:rsidRPr="003B69E2">
        <w:rPr>
          <w:rFonts w:ascii="Arial" w:hAnsi="Arial" w:cs="Arial"/>
          <w:sz w:val="18"/>
          <w:szCs w:val="18"/>
        </w:rPr>
        <w:t xml:space="preserve">(data i </w:t>
      </w:r>
      <w:r w:rsidR="00FC6526" w:rsidRPr="003B69E2">
        <w:rPr>
          <w:rFonts w:ascii="Arial" w:hAnsi="Arial" w:cs="Arial"/>
          <w:sz w:val="18"/>
          <w:szCs w:val="18"/>
        </w:rPr>
        <w:t xml:space="preserve">czytelny </w:t>
      </w:r>
      <w:r w:rsidRPr="003B69E2">
        <w:rPr>
          <w:rFonts w:ascii="Arial" w:hAnsi="Arial" w:cs="Arial"/>
          <w:sz w:val="18"/>
          <w:szCs w:val="18"/>
        </w:rPr>
        <w:t>podpis</w:t>
      </w:r>
      <w:r w:rsidR="00FC6526" w:rsidRPr="003B69E2">
        <w:rPr>
          <w:rFonts w:ascii="Arial" w:hAnsi="Arial" w:cs="Arial"/>
          <w:sz w:val="18"/>
          <w:szCs w:val="18"/>
        </w:rPr>
        <w:t xml:space="preserve"> wnioskodawcy</w:t>
      </w:r>
      <w:r w:rsidRPr="003B69E2">
        <w:rPr>
          <w:rFonts w:ascii="Arial" w:hAnsi="Arial" w:cs="Arial"/>
          <w:sz w:val="18"/>
          <w:szCs w:val="18"/>
        </w:rPr>
        <w:t>)</w:t>
      </w:r>
    </w:p>
    <w:p w14:paraId="608CF9DB" w14:textId="7E3BBD43" w:rsidR="00BA643A" w:rsidRPr="0002398E" w:rsidRDefault="00BA643A" w:rsidP="006156B1">
      <w:pPr>
        <w:spacing w:line="240" w:lineRule="auto"/>
        <w:rPr>
          <w:rFonts w:ascii="Arial" w:hAnsi="Arial" w:cs="Arial"/>
          <w:b/>
          <w:bCs/>
        </w:rPr>
      </w:pPr>
      <w:r w:rsidRPr="0002398E">
        <w:rPr>
          <w:rFonts w:ascii="Arial" w:hAnsi="Arial" w:cs="Arial"/>
          <w:b/>
          <w:bCs/>
        </w:rPr>
        <w:t>Załącznik:</w:t>
      </w:r>
    </w:p>
    <w:p w14:paraId="541DA4E3" w14:textId="08649532" w:rsidR="00BE0224" w:rsidRPr="0002398E" w:rsidRDefault="00BA643A" w:rsidP="00127608">
      <w:pPr>
        <w:spacing w:line="240" w:lineRule="auto"/>
        <w:rPr>
          <w:rFonts w:ascii="Arial" w:hAnsi="Arial" w:cs="Arial"/>
        </w:rPr>
      </w:pPr>
      <w:r w:rsidRPr="0002398E">
        <w:rPr>
          <w:rFonts w:ascii="Arial" w:hAnsi="Arial" w:cs="Arial"/>
        </w:rPr>
        <w:t>Umowa o pracę/ umowa zlecenie/ umowa o dzieło</w:t>
      </w:r>
    </w:p>
    <w:p w14:paraId="66986524" w14:textId="24F67683" w:rsidR="00BE0224" w:rsidRPr="006156B1" w:rsidRDefault="00127608" w:rsidP="00127608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E0224" w:rsidRPr="006156B1">
        <w:rPr>
          <w:rFonts w:ascii="Arial" w:hAnsi="Arial" w:cs="Arial"/>
          <w:b/>
          <w:bCs/>
          <w:sz w:val="24"/>
          <w:szCs w:val="24"/>
        </w:rPr>
        <w:t>OŚWIADCZENIE:</w:t>
      </w:r>
    </w:p>
    <w:p w14:paraId="7F6D1621" w14:textId="325F6141" w:rsidR="00BE0224" w:rsidRPr="006156B1" w:rsidRDefault="003B69E2" w:rsidP="00BE0224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Pouczony</w:t>
      </w:r>
      <w:r w:rsidR="00790A30" w:rsidRPr="006156B1">
        <w:rPr>
          <w:rFonts w:ascii="Arial" w:hAnsi="Arial" w:cs="Arial"/>
          <w:sz w:val="24"/>
          <w:szCs w:val="24"/>
        </w:rPr>
        <w:t xml:space="preserve"> o </w:t>
      </w:r>
      <w:r w:rsidR="00BE0224" w:rsidRPr="006156B1">
        <w:rPr>
          <w:rFonts w:ascii="Arial" w:hAnsi="Arial" w:cs="Arial"/>
          <w:sz w:val="24"/>
          <w:szCs w:val="24"/>
        </w:rPr>
        <w:t>odpowiedzialności karnej wynikającej z art. 233 § 1 Kodeksu karnego</w:t>
      </w:r>
      <w:r w:rsidR="00790A30" w:rsidRPr="006156B1">
        <w:rPr>
          <w:rFonts w:ascii="Arial" w:hAnsi="Arial" w:cs="Arial"/>
          <w:sz w:val="24"/>
          <w:szCs w:val="24"/>
        </w:rPr>
        <w:t xml:space="preserve"> </w:t>
      </w:r>
      <w:r w:rsidR="008C0E53" w:rsidRPr="006156B1">
        <w:rPr>
          <w:rFonts w:ascii="Arial" w:hAnsi="Arial" w:cs="Arial"/>
          <w:sz w:val="24"/>
          <w:szCs w:val="24"/>
        </w:rPr>
        <w:t>oświadczam,</w:t>
      </w:r>
      <w:r w:rsidR="00790A30" w:rsidRPr="006156B1">
        <w:rPr>
          <w:rFonts w:ascii="Arial" w:hAnsi="Arial" w:cs="Arial"/>
          <w:sz w:val="24"/>
          <w:szCs w:val="24"/>
        </w:rPr>
        <w:t xml:space="preserve"> że: </w:t>
      </w:r>
    </w:p>
    <w:p w14:paraId="0BC0D11A" w14:textId="0CCC5B19" w:rsidR="00790A30" w:rsidRPr="006156B1" w:rsidRDefault="00790A30" w:rsidP="00790A30">
      <w:pPr>
        <w:pStyle w:val="Akapitzlist"/>
        <w:numPr>
          <w:ilvl w:val="0"/>
          <w:numId w:val="5"/>
        </w:num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6156B1">
        <w:rPr>
          <w:rFonts w:ascii="Arial" w:hAnsi="Arial" w:cs="Arial"/>
          <w:sz w:val="24"/>
          <w:szCs w:val="24"/>
        </w:rPr>
        <w:t xml:space="preserve">Podejmuję </w:t>
      </w:r>
      <w:r w:rsidR="00F71F08" w:rsidRPr="006156B1">
        <w:rPr>
          <w:rFonts w:ascii="Arial" w:hAnsi="Arial" w:cs="Arial"/>
          <w:sz w:val="24"/>
          <w:szCs w:val="24"/>
        </w:rPr>
        <w:t>zatrudnienie</w:t>
      </w:r>
      <w:r w:rsidRPr="006156B1">
        <w:rPr>
          <w:rFonts w:ascii="Arial" w:hAnsi="Arial" w:cs="Arial"/>
          <w:sz w:val="24"/>
          <w:szCs w:val="24"/>
        </w:rPr>
        <w:t xml:space="preserve"> lub inną prace </w:t>
      </w:r>
      <w:r w:rsidR="00C63D0C" w:rsidRPr="00C63D0C">
        <w:rPr>
          <w:rFonts w:ascii="Arial" w:hAnsi="Arial" w:cs="Arial"/>
          <w:sz w:val="24"/>
          <w:szCs w:val="24"/>
        </w:rPr>
        <w:t>zarobkow</w:t>
      </w:r>
      <w:r w:rsidR="00C63D0C">
        <w:rPr>
          <w:rFonts w:ascii="Arial" w:hAnsi="Arial" w:cs="Arial"/>
          <w:sz w:val="24"/>
          <w:szCs w:val="24"/>
        </w:rPr>
        <w:t>a</w:t>
      </w:r>
      <w:r w:rsidRPr="006156B1">
        <w:rPr>
          <w:rFonts w:ascii="Arial" w:hAnsi="Arial" w:cs="Arial"/>
          <w:sz w:val="24"/>
          <w:szCs w:val="24"/>
        </w:rPr>
        <w:t xml:space="preserve"> u pracodawcy, u którego nie byłem zatrudniony ani nie wykonywałem inne pracy zarobkowej bezpośrednio przed zarejestrowaniem się jako bezrobotny. </w:t>
      </w:r>
    </w:p>
    <w:p w14:paraId="71573E9D" w14:textId="410E75A2" w:rsidR="008C0E53" w:rsidRPr="006156B1" w:rsidRDefault="00790A30" w:rsidP="006156B1">
      <w:pPr>
        <w:pStyle w:val="Akapitzlist"/>
        <w:numPr>
          <w:ilvl w:val="0"/>
          <w:numId w:val="5"/>
        </w:num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6156B1">
        <w:rPr>
          <w:rFonts w:ascii="Arial" w:hAnsi="Arial" w:cs="Arial"/>
          <w:sz w:val="24"/>
          <w:szCs w:val="24"/>
        </w:rPr>
        <w:t xml:space="preserve">Zobowiązuje się do informowania w terminie 7 dni Powiatowego Urzędu Pracy w </w:t>
      </w:r>
      <w:r w:rsidR="00F71F08" w:rsidRPr="006156B1">
        <w:rPr>
          <w:rFonts w:ascii="Arial" w:hAnsi="Arial" w:cs="Arial"/>
          <w:sz w:val="24"/>
          <w:szCs w:val="24"/>
        </w:rPr>
        <w:t>Kętrzynie</w:t>
      </w:r>
      <w:r w:rsidRPr="006156B1">
        <w:rPr>
          <w:rFonts w:ascii="Arial" w:hAnsi="Arial" w:cs="Arial"/>
          <w:sz w:val="24"/>
          <w:szCs w:val="24"/>
        </w:rPr>
        <w:t xml:space="preserve"> o wszelkich </w:t>
      </w:r>
      <w:r w:rsidR="00F71F08" w:rsidRPr="006156B1">
        <w:rPr>
          <w:rFonts w:ascii="Arial" w:hAnsi="Arial" w:cs="Arial"/>
          <w:sz w:val="24"/>
          <w:szCs w:val="24"/>
        </w:rPr>
        <w:t>zmianach,</w:t>
      </w:r>
      <w:r w:rsidRPr="006156B1">
        <w:rPr>
          <w:rFonts w:ascii="Arial" w:hAnsi="Arial" w:cs="Arial"/>
          <w:sz w:val="24"/>
          <w:szCs w:val="24"/>
        </w:rPr>
        <w:t xml:space="preserve"> mających wpływ na wypłatę dodatku aktywizacyjnego, a w szczególności</w:t>
      </w:r>
      <w:r w:rsidR="00D3643D">
        <w:rPr>
          <w:rFonts w:ascii="Arial" w:hAnsi="Arial" w:cs="Arial"/>
          <w:sz w:val="24"/>
          <w:szCs w:val="24"/>
        </w:rPr>
        <w:t xml:space="preserve"> o</w:t>
      </w:r>
      <w:r w:rsidR="00C63D0C">
        <w:rPr>
          <w:rFonts w:ascii="Arial" w:hAnsi="Arial" w:cs="Arial"/>
          <w:sz w:val="24"/>
          <w:szCs w:val="24"/>
        </w:rPr>
        <w:t xml:space="preserve"> </w:t>
      </w:r>
      <w:r w:rsidR="00F71F08" w:rsidRPr="006156B1">
        <w:rPr>
          <w:rFonts w:ascii="Arial" w:hAnsi="Arial" w:cs="Arial"/>
          <w:sz w:val="24"/>
          <w:szCs w:val="24"/>
        </w:rPr>
        <w:t>u</w:t>
      </w:r>
      <w:r w:rsidRPr="006156B1">
        <w:rPr>
          <w:rFonts w:ascii="Arial" w:hAnsi="Arial" w:cs="Arial"/>
          <w:sz w:val="24"/>
          <w:szCs w:val="24"/>
        </w:rPr>
        <w:t>stani</w:t>
      </w:r>
      <w:r w:rsidR="00D3643D">
        <w:rPr>
          <w:rFonts w:ascii="Arial" w:hAnsi="Arial" w:cs="Arial"/>
          <w:sz w:val="24"/>
          <w:szCs w:val="24"/>
        </w:rPr>
        <w:t>u</w:t>
      </w:r>
      <w:r w:rsidRPr="006156B1">
        <w:rPr>
          <w:rFonts w:ascii="Arial" w:hAnsi="Arial" w:cs="Arial"/>
          <w:sz w:val="24"/>
          <w:szCs w:val="24"/>
        </w:rPr>
        <w:t xml:space="preserve"> zatrudnienia </w:t>
      </w:r>
      <w:r w:rsidR="00F71F08" w:rsidRPr="006156B1">
        <w:rPr>
          <w:rFonts w:ascii="Arial" w:hAnsi="Arial" w:cs="Arial"/>
          <w:sz w:val="24"/>
          <w:szCs w:val="24"/>
        </w:rPr>
        <w:t>lub</w:t>
      </w:r>
      <w:r w:rsidR="00062F5F">
        <w:rPr>
          <w:rFonts w:ascii="Arial" w:hAnsi="Arial" w:cs="Arial"/>
          <w:sz w:val="24"/>
          <w:szCs w:val="24"/>
        </w:rPr>
        <w:t xml:space="preserve"> zaprzestani</w:t>
      </w:r>
      <w:r w:rsidR="00D3643D">
        <w:rPr>
          <w:rFonts w:ascii="Arial" w:hAnsi="Arial" w:cs="Arial"/>
          <w:sz w:val="24"/>
          <w:szCs w:val="24"/>
        </w:rPr>
        <w:t>u</w:t>
      </w:r>
      <w:r w:rsidR="00062F5F">
        <w:rPr>
          <w:rFonts w:ascii="Arial" w:hAnsi="Arial" w:cs="Arial"/>
          <w:sz w:val="24"/>
          <w:szCs w:val="24"/>
        </w:rPr>
        <w:t xml:space="preserve"> wykonywania</w:t>
      </w:r>
      <w:r w:rsidR="00F71F08" w:rsidRPr="006156B1">
        <w:rPr>
          <w:rFonts w:ascii="Arial" w:hAnsi="Arial" w:cs="Arial"/>
          <w:sz w:val="24"/>
          <w:szCs w:val="24"/>
        </w:rPr>
        <w:t xml:space="preserve"> innej pracy zarobkowej</w:t>
      </w:r>
      <w:r w:rsidR="00062F5F">
        <w:rPr>
          <w:rFonts w:ascii="Arial" w:hAnsi="Arial" w:cs="Arial"/>
          <w:sz w:val="24"/>
          <w:szCs w:val="24"/>
        </w:rPr>
        <w:t xml:space="preserve">, </w:t>
      </w:r>
      <w:r w:rsidR="00F71F08" w:rsidRPr="006156B1">
        <w:rPr>
          <w:rFonts w:ascii="Arial" w:hAnsi="Arial" w:cs="Arial"/>
          <w:sz w:val="24"/>
          <w:szCs w:val="24"/>
        </w:rPr>
        <w:t>przebywani</w:t>
      </w:r>
      <w:r w:rsidR="00D3643D">
        <w:rPr>
          <w:rFonts w:ascii="Arial" w:hAnsi="Arial" w:cs="Arial"/>
          <w:sz w:val="24"/>
          <w:szCs w:val="24"/>
        </w:rPr>
        <w:t>u</w:t>
      </w:r>
      <w:r w:rsidR="00F71F08" w:rsidRPr="006156B1">
        <w:rPr>
          <w:rFonts w:ascii="Arial" w:hAnsi="Arial" w:cs="Arial"/>
          <w:sz w:val="24"/>
          <w:szCs w:val="24"/>
        </w:rPr>
        <w:t xml:space="preserve"> na urlopie bezpłatnym</w:t>
      </w:r>
      <w:r w:rsidR="008C0E53" w:rsidRPr="006156B1">
        <w:rPr>
          <w:rFonts w:ascii="Arial" w:hAnsi="Arial" w:cs="Arial"/>
          <w:sz w:val="24"/>
          <w:szCs w:val="24"/>
        </w:rPr>
        <w:t>, nieobecności nieusprawiedliwionej</w:t>
      </w:r>
      <w:r w:rsidR="00062F5F">
        <w:rPr>
          <w:rFonts w:ascii="Arial" w:hAnsi="Arial" w:cs="Arial"/>
          <w:sz w:val="24"/>
          <w:szCs w:val="24"/>
        </w:rPr>
        <w:t>, zmianie pracodawcy.</w:t>
      </w:r>
    </w:p>
    <w:p w14:paraId="33DDB2A8" w14:textId="50FC27E9" w:rsidR="00127608" w:rsidRPr="00127608" w:rsidRDefault="00C63D0C" w:rsidP="0002398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Zobowiązuje się do z</w:t>
      </w:r>
      <w:r w:rsidR="00BE0224" w:rsidRPr="006156B1">
        <w:rPr>
          <w:rFonts w:ascii="Arial" w:hAnsi="Arial" w:cs="Arial"/>
          <w:sz w:val="24"/>
          <w:szCs w:val="24"/>
        </w:rPr>
        <w:t xml:space="preserve">wrotu </w:t>
      </w:r>
      <w:r>
        <w:rPr>
          <w:rFonts w:ascii="Arial" w:hAnsi="Arial" w:cs="Arial"/>
          <w:sz w:val="24"/>
          <w:szCs w:val="24"/>
        </w:rPr>
        <w:t xml:space="preserve">w terminie 14 dni od dnia doręczenia decyzji </w:t>
      </w:r>
      <w:r w:rsidR="00BE0224" w:rsidRPr="006156B1">
        <w:rPr>
          <w:rFonts w:ascii="Arial" w:hAnsi="Arial" w:cs="Arial"/>
          <w:sz w:val="24"/>
          <w:szCs w:val="24"/>
        </w:rPr>
        <w:t>nienależnie pobranego dodatku aktywizacyjnego (zgodnie z art. 76 ustawy o promocji zatrudnienia i instytucjach rynku pracy)</w:t>
      </w:r>
      <w:r w:rsidR="003B69E2">
        <w:rPr>
          <w:rFonts w:ascii="Arial" w:hAnsi="Arial" w:cs="Arial"/>
          <w:sz w:val="24"/>
          <w:szCs w:val="24"/>
        </w:rPr>
        <w:t>.</w:t>
      </w:r>
      <w:r w:rsidR="00770ED1" w:rsidRPr="006156B1">
        <w:rPr>
          <w:rFonts w:ascii="Arial" w:hAnsi="Arial" w:cs="Arial"/>
          <w:sz w:val="24"/>
          <w:szCs w:val="24"/>
        </w:rPr>
        <w:t xml:space="preserve"> </w:t>
      </w:r>
    </w:p>
    <w:p w14:paraId="6A5698A6" w14:textId="1F6903EA" w:rsidR="00127608" w:rsidRDefault="00127608" w:rsidP="0002398E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127608">
        <w:rPr>
          <w:rFonts w:ascii="Arial" w:hAnsi="Arial" w:cs="Arial"/>
          <w:sz w:val="24"/>
          <w:szCs w:val="24"/>
        </w:rPr>
        <w:t>Za nienależnie pobrany dodatek aktywizacyjny uważa się:</w:t>
      </w:r>
    </w:p>
    <w:p w14:paraId="77DE0298" w14:textId="03CB2CBA" w:rsidR="00127608" w:rsidRPr="0002398E" w:rsidRDefault="00127608" w:rsidP="000239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398E">
        <w:rPr>
          <w:rFonts w:ascii="Arial" w:hAnsi="Arial" w:cs="Arial"/>
          <w:sz w:val="24"/>
          <w:szCs w:val="24"/>
        </w:rPr>
        <w:t xml:space="preserve">   </w:t>
      </w:r>
      <w:r w:rsidR="009E1B96" w:rsidRPr="0002398E">
        <w:rPr>
          <w:rFonts w:ascii="Arial" w:hAnsi="Arial" w:cs="Arial"/>
          <w:sz w:val="24"/>
          <w:szCs w:val="24"/>
        </w:rPr>
        <w:t xml:space="preserve">     </w:t>
      </w:r>
      <w:r w:rsidRPr="0002398E">
        <w:rPr>
          <w:rFonts w:ascii="Arial" w:hAnsi="Arial" w:cs="Arial"/>
          <w:sz w:val="24"/>
          <w:szCs w:val="24"/>
        </w:rPr>
        <w:t xml:space="preserve"> </w:t>
      </w:r>
      <w:r w:rsidR="003B69E2" w:rsidRPr="0002398E">
        <w:rPr>
          <w:rFonts w:ascii="Arial" w:hAnsi="Arial" w:cs="Arial"/>
          <w:sz w:val="24"/>
          <w:szCs w:val="24"/>
        </w:rPr>
        <w:t xml:space="preserve"> </w:t>
      </w:r>
      <w:r w:rsidR="006156B1" w:rsidRPr="0002398E">
        <w:rPr>
          <w:rFonts w:ascii="Arial" w:hAnsi="Arial" w:cs="Arial"/>
          <w:sz w:val="24"/>
          <w:szCs w:val="24"/>
        </w:rPr>
        <w:t xml:space="preserve">Dodatek wypłacony mimo zaistnienia okoliczności powodujących ustanie prawa do </w:t>
      </w:r>
      <w:r w:rsidRPr="0002398E">
        <w:rPr>
          <w:rFonts w:ascii="Arial" w:hAnsi="Arial" w:cs="Arial"/>
          <w:sz w:val="24"/>
          <w:szCs w:val="24"/>
        </w:rPr>
        <w:t xml:space="preserve">   </w:t>
      </w:r>
    </w:p>
    <w:p w14:paraId="011AE431" w14:textId="697812E7" w:rsidR="00127608" w:rsidRPr="0002398E" w:rsidRDefault="00127608" w:rsidP="00AA0029">
      <w:pPr>
        <w:spacing w:after="0"/>
        <w:rPr>
          <w:rFonts w:ascii="Arial" w:hAnsi="Arial" w:cs="Arial"/>
          <w:sz w:val="24"/>
          <w:szCs w:val="24"/>
        </w:rPr>
      </w:pPr>
      <w:r w:rsidRPr="0002398E">
        <w:rPr>
          <w:rFonts w:ascii="Arial" w:hAnsi="Arial" w:cs="Arial"/>
          <w:sz w:val="24"/>
          <w:szCs w:val="24"/>
        </w:rPr>
        <w:t xml:space="preserve">    </w:t>
      </w:r>
      <w:r w:rsidR="009E1B96" w:rsidRPr="0002398E">
        <w:rPr>
          <w:rFonts w:ascii="Arial" w:hAnsi="Arial" w:cs="Arial"/>
          <w:sz w:val="24"/>
          <w:szCs w:val="24"/>
        </w:rPr>
        <w:t xml:space="preserve">  </w:t>
      </w:r>
      <w:r w:rsidRPr="0002398E">
        <w:rPr>
          <w:rFonts w:ascii="Arial" w:hAnsi="Arial" w:cs="Arial"/>
          <w:sz w:val="24"/>
          <w:szCs w:val="24"/>
        </w:rPr>
        <w:t xml:space="preserve">   </w:t>
      </w:r>
      <w:r w:rsidR="003B69E2" w:rsidRPr="0002398E">
        <w:rPr>
          <w:rFonts w:ascii="Arial" w:hAnsi="Arial" w:cs="Arial"/>
          <w:sz w:val="24"/>
          <w:szCs w:val="24"/>
        </w:rPr>
        <w:t xml:space="preserve"> </w:t>
      </w:r>
      <w:r w:rsidR="006156B1" w:rsidRPr="0002398E">
        <w:rPr>
          <w:rFonts w:ascii="Arial" w:hAnsi="Arial" w:cs="Arial"/>
          <w:sz w:val="24"/>
          <w:szCs w:val="24"/>
        </w:rPr>
        <w:t xml:space="preserve">pobierania ( </w:t>
      </w:r>
      <w:r w:rsidR="003B69E2" w:rsidRPr="0002398E">
        <w:rPr>
          <w:rFonts w:ascii="Arial" w:hAnsi="Arial" w:cs="Arial"/>
          <w:sz w:val="24"/>
          <w:szCs w:val="24"/>
        </w:rPr>
        <w:t xml:space="preserve">tj. </w:t>
      </w:r>
      <w:r w:rsidR="006156B1" w:rsidRPr="0002398E">
        <w:rPr>
          <w:rFonts w:ascii="Arial" w:hAnsi="Arial" w:cs="Arial"/>
          <w:sz w:val="24"/>
          <w:szCs w:val="24"/>
        </w:rPr>
        <w:t>ustani</w:t>
      </w:r>
      <w:r w:rsidR="003B69E2" w:rsidRPr="0002398E">
        <w:rPr>
          <w:rFonts w:ascii="Arial" w:hAnsi="Arial" w:cs="Arial"/>
          <w:sz w:val="24"/>
          <w:szCs w:val="24"/>
        </w:rPr>
        <w:t>e</w:t>
      </w:r>
      <w:r w:rsidR="006156B1" w:rsidRPr="0002398E">
        <w:rPr>
          <w:rFonts w:ascii="Arial" w:hAnsi="Arial" w:cs="Arial"/>
          <w:sz w:val="24"/>
          <w:szCs w:val="24"/>
        </w:rPr>
        <w:t xml:space="preserve"> zatrudnienia lub zaprzestani</w:t>
      </w:r>
      <w:r w:rsidR="003B69E2" w:rsidRPr="0002398E">
        <w:rPr>
          <w:rFonts w:ascii="Arial" w:hAnsi="Arial" w:cs="Arial"/>
          <w:sz w:val="24"/>
          <w:szCs w:val="24"/>
        </w:rPr>
        <w:t>e</w:t>
      </w:r>
      <w:r w:rsidR="006156B1" w:rsidRPr="0002398E">
        <w:rPr>
          <w:rFonts w:ascii="Arial" w:hAnsi="Arial" w:cs="Arial"/>
          <w:sz w:val="24"/>
          <w:szCs w:val="24"/>
        </w:rPr>
        <w:t xml:space="preserve">  wykonywania innej  pracy</w:t>
      </w:r>
      <w:r w:rsidRPr="0002398E">
        <w:rPr>
          <w:rFonts w:ascii="Arial" w:hAnsi="Arial" w:cs="Arial"/>
          <w:sz w:val="24"/>
          <w:szCs w:val="24"/>
        </w:rPr>
        <w:t xml:space="preserve">  </w:t>
      </w:r>
    </w:p>
    <w:p w14:paraId="1C7E0051" w14:textId="7C6EA588" w:rsidR="006156B1" w:rsidRPr="0002398E" w:rsidRDefault="006156B1" w:rsidP="00AA0029">
      <w:pPr>
        <w:spacing w:after="0"/>
        <w:ind w:left="708"/>
        <w:rPr>
          <w:rFonts w:ascii="Arial" w:hAnsi="Arial" w:cs="Arial"/>
          <w:sz w:val="24"/>
          <w:szCs w:val="24"/>
        </w:rPr>
      </w:pPr>
      <w:r w:rsidRPr="0002398E">
        <w:rPr>
          <w:rFonts w:ascii="Arial" w:hAnsi="Arial" w:cs="Arial"/>
          <w:sz w:val="24"/>
          <w:szCs w:val="24"/>
        </w:rPr>
        <w:t>zarobkowej, przebywani</w:t>
      </w:r>
      <w:r w:rsidR="003B69E2" w:rsidRPr="0002398E">
        <w:rPr>
          <w:rFonts w:ascii="Arial" w:hAnsi="Arial" w:cs="Arial"/>
          <w:sz w:val="24"/>
          <w:szCs w:val="24"/>
        </w:rPr>
        <w:t xml:space="preserve">e </w:t>
      </w:r>
      <w:r w:rsidRPr="0002398E">
        <w:rPr>
          <w:rFonts w:ascii="Arial" w:hAnsi="Arial" w:cs="Arial"/>
          <w:sz w:val="24"/>
          <w:szCs w:val="24"/>
        </w:rPr>
        <w:t xml:space="preserve">na urlopie bezpłatnym, nieobecności  </w:t>
      </w:r>
      <w:r w:rsidR="003B69E2" w:rsidRPr="0002398E">
        <w:rPr>
          <w:rFonts w:ascii="Arial" w:hAnsi="Arial" w:cs="Arial"/>
          <w:sz w:val="24"/>
          <w:szCs w:val="24"/>
        </w:rPr>
        <w:t xml:space="preserve">      nieusprawiedliwionej, </w:t>
      </w:r>
      <w:r w:rsidRPr="0002398E">
        <w:rPr>
          <w:rFonts w:ascii="Arial" w:hAnsi="Arial" w:cs="Arial"/>
          <w:sz w:val="24"/>
          <w:szCs w:val="24"/>
        </w:rPr>
        <w:t>zmianie pracodawcy)</w:t>
      </w:r>
    </w:p>
    <w:p w14:paraId="3DDC14B6" w14:textId="3BD14220" w:rsidR="00127608" w:rsidRPr="0002398E" w:rsidRDefault="00127608" w:rsidP="000239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398E">
        <w:rPr>
          <w:rFonts w:ascii="Arial" w:hAnsi="Arial" w:cs="Arial"/>
          <w:sz w:val="24"/>
          <w:szCs w:val="24"/>
        </w:rPr>
        <w:t xml:space="preserve">         </w:t>
      </w:r>
      <w:r w:rsidR="003B69E2" w:rsidRPr="0002398E">
        <w:rPr>
          <w:rFonts w:ascii="Arial" w:hAnsi="Arial" w:cs="Arial"/>
          <w:sz w:val="24"/>
          <w:szCs w:val="24"/>
        </w:rPr>
        <w:t xml:space="preserve"> </w:t>
      </w:r>
      <w:r w:rsidR="006156B1" w:rsidRPr="0002398E">
        <w:rPr>
          <w:rFonts w:ascii="Arial" w:hAnsi="Arial" w:cs="Arial"/>
          <w:sz w:val="24"/>
          <w:szCs w:val="24"/>
        </w:rPr>
        <w:t xml:space="preserve">Dodatek wypłacony na podstawie  nieprawdziwych oświadczeń lub sfałszowanych  </w:t>
      </w:r>
      <w:r w:rsidRPr="0002398E">
        <w:rPr>
          <w:rFonts w:ascii="Arial" w:hAnsi="Arial" w:cs="Arial"/>
          <w:sz w:val="24"/>
          <w:szCs w:val="24"/>
        </w:rPr>
        <w:t xml:space="preserve">            </w:t>
      </w:r>
    </w:p>
    <w:p w14:paraId="1C314685" w14:textId="549FEFBD" w:rsidR="00127608" w:rsidRPr="0002398E" w:rsidRDefault="00127608" w:rsidP="000239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398E">
        <w:rPr>
          <w:rFonts w:ascii="Arial" w:hAnsi="Arial" w:cs="Arial"/>
          <w:sz w:val="24"/>
          <w:szCs w:val="24"/>
        </w:rPr>
        <w:t xml:space="preserve">         </w:t>
      </w:r>
      <w:r w:rsidR="003B69E2" w:rsidRPr="0002398E">
        <w:rPr>
          <w:rFonts w:ascii="Arial" w:hAnsi="Arial" w:cs="Arial"/>
          <w:sz w:val="24"/>
          <w:szCs w:val="24"/>
        </w:rPr>
        <w:t xml:space="preserve"> </w:t>
      </w:r>
      <w:r w:rsidR="006156B1" w:rsidRPr="0002398E">
        <w:rPr>
          <w:rFonts w:ascii="Arial" w:hAnsi="Arial" w:cs="Arial"/>
          <w:sz w:val="24"/>
          <w:szCs w:val="24"/>
        </w:rPr>
        <w:t xml:space="preserve">dokumentów  albo w innych przypadkach świadomego  wprowadzenia  w błąd </w:t>
      </w:r>
      <w:r w:rsidRPr="0002398E">
        <w:rPr>
          <w:rFonts w:ascii="Arial" w:hAnsi="Arial" w:cs="Arial"/>
          <w:sz w:val="24"/>
          <w:szCs w:val="24"/>
        </w:rPr>
        <w:t xml:space="preserve">  </w:t>
      </w:r>
    </w:p>
    <w:p w14:paraId="0EA6CD69" w14:textId="091335EF" w:rsidR="00127608" w:rsidRPr="0002398E" w:rsidRDefault="00127608" w:rsidP="000239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398E">
        <w:rPr>
          <w:rFonts w:ascii="Arial" w:hAnsi="Arial" w:cs="Arial"/>
          <w:sz w:val="24"/>
          <w:szCs w:val="24"/>
        </w:rPr>
        <w:t xml:space="preserve">         </w:t>
      </w:r>
      <w:r w:rsidR="003B69E2" w:rsidRPr="0002398E">
        <w:rPr>
          <w:rFonts w:ascii="Arial" w:hAnsi="Arial" w:cs="Arial"/>
          <w:sz w:val="24"/>
          <w:szCs w:val="24"/>
        </w:rPr>
        <w:t xml:space="preserve"> </w:t>
      </w:r>
      <w:r w:rsidR="006156B1" w:rsidRPr="0002398E">
        <w:rPr>
          <w:rFonts w:ascii="Arial" w:hAnsi="Arial" w:cs="Arial"/>
          <w:sz w:val="24"/>
          <w:szCs w:val="24"/>
        </w:rPr>
        <w:t xml:space="preserve">Powiatowego Urzędu Pracy w Kętrzynie przez osobę pobierającą to  </w:t>
      </w:r>
      <w:r w:rsidRPr="0002398E">
        <w:rPr>
          <w:rFonts w:ascii="Arial" w:hAnsi="Arial" w:cs="Arial"/>
          <w:sz w:val="24"/>
          <w:szCs w:val="24"/>
        </w:rPr>
        <w:t xml:space="preserve">   </w:t>
      </w:r>
    </w:p>
    <w:p w14:paraId="67296E64" w14:textId="150FBABB" w:rsidR="006156B1" w:rsidRPr="0002398E" w:rsidRDefault="00127608" w:rsidP="000239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398E">
        <w:rPr>
          <w:rFonts w:ascii="Arial" w:hAnsi="Arial" w:cs="Arial"/>
          <w:sz w:val="24"/>
          <w:szCs w:val="24"/>
        </w:rPr>
        <w:t xml:space="preserve">         </w:t>
      </w:r>
      <w:r w:rsidR="003B69E2" w:rsidRPr="0002398E">
        <w:rPr>
          <w:rFonts w:ascii="Arial" w:hAnsi="Arial" w:cs="Arial"/>
          <w:sz w:val="24"/>
          <w:szCs w:val="24"/>
        </w:rPr>
        <w:t xml:space="preserve"> </w:t>
      </w:r>
      <w:r w:rsidR="006156B1" w:rsidRPr="0002398E">
        <w:rPr>
          <w:rFonts w:ascii="Arial" w:hAnsi="Arial" w:cs="Arial"/>
          <w:sz w:val="24"/>
          <w:szCs w:val="24"/>
        </w:rPr>
        <w:t>świadczenie.</w:t>
      </w:r>
    </w:p>
    <w:p w14:paraId="3ABBA8D7" w14:textId="48001129" w:rsidR="00BE0224" w:rsidRDefault="00BA643A" w:rsidP="00FC6526">
      <w:pPr>
        <w:pStyle w:val="Akapitzlist"/>
        <w:numPr>
          <w:ilvl w:val="0"/>
          <w:numId w:val="5"/>
        </w:num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6156B1">
        <w:rPr>
          <w:rFonts w:ascii="Arial" w:hAnsi="Arial" w:cs="Arial"/>
          <w:sz w:val="24"/>
          <w:szCs w:val="24"/>
        </w:rPr>
        <w:t xml:space="preserve">Zapoznałem się z treścią pouczenia dotyczącego zasad przyznawania i wypłaty dodatku aktywizacyjnego. </w:t>
      </w:r>
    </w:p>
    <w:p w14:paraId="6A2A5644" w14:textId="77777777" w:rsidR="00FC6526" w:rsidRPr="006156B1" w:rsidRDefault="00FC6526" w:rsidP="006156B1">
      <w:pPr>
        <w:pStyle w:val="Akapitzlist"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14:paraId="4C490D22" w14:textId="77777777" w:rsidR="00BE0224" w:rsidRPr="0002398E" w:rsidRDefault="00BE0224" w:rsidP="00BE0224">
      <w:pPr>
        <w:spacing w:line="100" w:lineRule="atLeast"/>
        <w:jc w:val="right"/>
        <w:rPr>
          <w:rFonts w:ascii="Arial" w:hAnsi="Arial" w:cs="Arial"/>
          <w:sz w:val="18"/>
          <w:szCs w:val="18"/>
        </w:rPr>
      </w:pPr>
      <w:r w:rsidRPr="0002398E">
        <w:rPr>
          <w:rFonts w:ascii="Arial" w:hAnsi="Arial" w:cs="Arial"/>
          <w:sz w:val="18"/>
          <w:szCs w:val="18"/>
        </w:rPr>
        <w:t>..............................................................</w:t>
      </w:r>
    </w:p>
    <w:p w14:paraId="1FE6DA95" w14:textId="0EEAD9BD" w:rsidR="00BE0224" w:rsidRPr="003B69E2" w:rsidRDefault="00BE0224" w:rsidP="00127608">
      <w:pPr>
        <w:spacing w:line="100" w:lineRule="atLeast"/>
        <w:ind w:left="5664" w:firstLine="708"/>
        <w:rPr>
          <w:rFonts w:ascii="Arial" w:hAnsi="Arial" w:cs="Arial"/>
          <w:sz w:val="18"/>
          <w:szCs w:val="18"/>
        </w:rPr>
      </w:pPr>
      <w:r w:rsidRPr="003B69E2">
        <w:rPr>
          <w:rFonts w:ascii="Arial" w:hAnsi="Arial" w:cs="Arial"/>
          <w:sz w:val="18"/>
          <w:szCs w:val="18"/>
        </w:rPr>
        <w:t xml:space="preserve">(data i </w:t>
      </w:r>
      <w:r w:rsidR="00FC6526" w:rsidRPr="003B69E2">
        <w:rPr>
          <w:rFonts w:ascii="Arial" w:hAnsi="Arial" w:cs="Arial"/>
          <w:sz w:val="18"/>
          <w:szCs w:val="18"/>
        </w:rPr>
        <w:t xml:space="preserve">czytelny </w:t>
      </w:r>
      <w:r w:rsidRPr="003B69E2">
        <w:rPr>
          <w:rFonts w:ascii="Arial" w:hAnsi="Arial" w:cs="Arial"/>
          <w:sz w:val="18"/>
          <w:szCs w:val="18"/>
        </w:rPr>
        <w:t>podpis</w:t>
      </w:r>
      <w:r w:rsidR="00FC6526" w:rsidRPr="003B69E2">
        <w:rPr>
          <w:rFonts w:ascii="Arial" w:hAnsi="Arial" w:cs="Arial"/>
          <w:sz w:val="18"/>
          <w:szCs w:val="18"/>
        </w:rPr>
        <w:t xml:space="preserve"> wnioskodawcy</w:t>
      </w:r>
      <w:r w:rsidRPr="003B69E2">
        <w:rPr>
          <w:rFonts w:ascii="Arial" w:hAnsi="Arial" w:cs="Arial"/>
          <w:sz w:val="18"/>
          <w:szCs w:val="18"/>
        </w:rPr>
        <w:t>)</w:t>
      </w:r>
    </w:p>
    <w:p w14:paraId="6444010A" w14:textId="744FE8FD" w:rsidR="00BE0224" w:rsidRPr="006156B1" w:rsidRDefault="00127608" w:rsidP="00127608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BE0224" w:rsidRPr="006156B1">
        <w:rPr>
          <w:rFonts w:ascii="Arial" w:hAnsi="Arial" w:cs="Arial"/>
          <w:b/>
          <w:bCs/>
          <w:sz w:val="24"/>
          <w:szCs w:val="24"/>
        </w:rPr>
        <w:t>Pouczenie</w:t>
      </w:r>
    </w:p>
    <w:p w14:paraId="40A3310B" w14:textId="6679B0C6" w:rsidR="00BE0224" w:rsidRDefault="00BE0224" w:rsidP="00BE0224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6156B1">
        <w:rPr>
          <w:rFonts w:ascii="Arial" w:hAnsi="Arial" w:cs="Arial"/>
          <w:sz w:val="24"/>
          <w:szCs w:val="24"/>
        </w:rPr>
        <w:t xml:space="preserve">Bezrobotnemu posiadającemu prawo do zasiłku, który z własnej inicjatywy podjął zatrudnienie lub inną pracę zarobkową, przysługuje dodatek aktywizacyjny w wysokości </w:t>
      </w:r>
      <w:r w:rsidRPr="006156B1">
        <w:rPr>
          <w:rFonts w:ascii="Arial" w:hAnsi="Arial" w:cs="Arial"/>
          <w:b/>
          <w:bCs/>
          <w:sz w:val="24"/>
          <w:szCs w:val="24"/>
        </w:rPr>
        <w:t>do 50% zasiłku</w:t>
      </w:r>
      <w:r w:rsidRPr="006156B1">
        <w:rPr>
          <w:rFonts w:ascii="Arial" w:hAnsi="Arial" w:cs="Arial"/>
          <w:sz w:val="24"/>
          <w:szCs w:val="24"/>
        </w:rPr>
        <w:t xml:space="preserve"> </w:t>
      </w:r>
      <w:r w:rsidRPr="006156B1">
        <w:rPr>
          <w:rFonts w:ascii="Arial" w:hAnsi="Arial" w:cs="Arial"/>
          <w:b/>
          <w:bCs/>
          <w:sz w:val="24"/>
          <w:szCs w:val="24"/>
        </w:rPr>
        <w:t xml:space="preserve">przez połowę okresu, w jakim przysługiwałby zasiłek dla bezrobotnych. </w:t>
      </w:r>
      <w:r w:rsidRPr="006156B1">
        <w:rPr>
          <w:rFonts w:ascii="Arial" w:hAnsi="Arial" w:cs="Arial"/>
          <w:sz w:val="24"/>
          <w:szCs w:val="24"/>
        </w:rPr>
        <w:t>Dodatek aktywizacyjny przyznaje się po udokumentowaniu podjęcia zatrudnienia lub wykonywania innej pracy zarobkowej, od dnia złożenia wniosku do ostatniego dnia połowy okresu przysługiwania zasiłku dla bezrobotnych, przypadającego w okresie zatrudnienia lub wykonywania innej pracy zarobkowej.</w:t>
      </w:r>
    </w:p>
    <w:p w14:paraId="7DB3223B" w14:textId="77777777" w:rsidR="00FC6526" w:rsidRPr="006156B1" w:rsidRDefault="00FC6526" w:rsidP="006156B1">
      <w:pPr>
        <w:widowControl w:val="0"/>
        <w:suppressAutoHyphens/>
        <w:spacing w:after="0" w:line="100" w:lineRule="atLeast"/>
        <w:ind w:left="720"/>
        <w:jc w:val="both"/>
        <w:rPr>
          <w:rFonts w:ascii="Arial" w:hAnsi="Arial" w:cs="Arial"/>
          <w:sz w:val="24"/>
          <w:szCs w:val="24"/>
        </w:rPr>
      </w:pPr>
    </w:p>
    <w:p w14:paraId="4F9D5813" w14:textId="77777777" w:rsidR="00BE0224" w:rsidRPr="00127608" w:rsidRDefault="00BE0224" w:rsidP="00BE0224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6156B1"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  <w:r w:rsidRPr="00127608">
        <w:rPr>
          <w:rFonts w:ascii="Arial" w:hAnsi="Arial" w:cs="Arial"/>
          <w:sz w:val="24"/>
          <w:szCs w:val="24"/>
        </w:rPr>
        <w:t>Dodatek aktywizacyjny nie przysługuje w przypadku:</w:t>
      </w:r>
    </w:p>
    <w:p w14:paraId="6248AC03" w14:textId="77777777" w:rsidR="00BE0224" w:rsidRPr="006156B1" w:rsidRDefault="00BE0224" w:rsidP="00BE0224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6156B1">
        <w:rPr>
          <w:rFonts w:ascii="Arial" w:hAnsi="Arial" w:cs="Arial"/>
          <w:sz w:val="24"/>
          <w:szCs w:val="24"/>
        </w:rPr>
        <w:t>Skierowania bezrobotnego przez powiatowy urząd pracy do prac interwencyjnych, robót publicznych lub na stanowisko pracy, którego koszty wyposażenia lub doposażenia zostały zrefundowane pracodawcy przez powiatowy urząd pracy;</w:t>
      </w:r>
    </w:p>
    <w:p w14:paraId="18FBEA80" w14:textId="77777777" w:rsidR="00BE0224" w:rsidRPr="006156B1" w:rsidRDefault="00BE0224" w:rsidP="00BE0224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6156B1">
        <w:rPr>
          <w:rFonts w:ascii="Arial" w:hAnsi="Arial" w:cs="Arial"/>
          <w:sz w:val="24"/>
          <w:szCs w:val="24"/>
        </w:rPr>
        <w:t>Podjęcia przez bezrobotnego z własnej inicjatywy zatrudnienia lub innej pracy zarobkowej   u pracodawcy, u którego był zatrudniony lub dla którego wykonywał inną pracę zarobkową bezpośrednio przed zarejestrowaniem jako bezrobotny;</w:t>
      </w:r>
    </w:p>
    <w:p w14:paraId="135FEA33" w14:textId="77777777" w:rsidR="00BE0224" w:rsidRPr="006156B1" w:rsidRDefault="00BE0224" w:rsidP="00BE0224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6156B1">
        <w:rPr>
          <w:rFonts w:ascii="Arial" w:hAnsi="Arial" w:cs="Arial"/>
          <w:sz w:val="24"/>
          <w:szCs w:val="24"/>
        </w:rPr>
        <w:t>Podjęcia przez bezrobotnego z własnej inicjatywy zatrudnienia lub innej pracy zarobkowej za granicą Rzeczypospolitej Polskiej u pracodawcy zagranicznego;</w:t>
      </w:r>
    </w:p>
    <w:p w14:paraId="11C87317" w14:textId="50D75FF7" w:rsidR="00BE0224" w:rsidRPr="00320FDA" w:rsidRDefault="00BE0224" w:rsidP="006156B1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6156B1">
        <w:rPr>
          <w:rFonts w:ascii="Arial" w:hAnsi="Arial" w:cs="Arial"/>
          <w:sz w:val="24"/>
          <w:szCs w:val="24"/>
        </w:rPr>
        <w:t>przebywania na urlopie bezpłatnym</w:t>
      </w:r>
      <w:r w:rsidR="00320FDA">
        <w:rPr>
          <w:rFonts w:ascii="Arial" w:hAnsi="Arial" w:cs="Arial"/>
          <w:sz w:val="24"/>
          <w:szCs w:val="24"/>
        </w:rPr>
        <w:t xml:space="preserve">, </w:t>
      </w:r>
      <w:r w:rsidR="00320FDA" w:rsidRPr="0002398E">
        <w:rPr>
          <w:rFonts w:ascii="Arial" w:hAnsi="Arial" w:cs="Arial"/>
          <w:sz w:val="24"/>
          <w:szCs w:val="24"/>
        </w:rPr>
        <w:t>nieobecności  nieusprawiedliwionej.</w:t>
      </w:r>
    </w:p>
    <w:p w14:paraId="1FA14CB0" w14:textId="77777777" w:rsidR="00BE0224" w:rsidRPr="006156B1" w:rsidRDefault="00BE0224" w:rsidP="00BE0224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14:paraId="6629CFE4" w14:textId="53FFFA68" w:rsidR="00F9143D" w:rsidRPr="00FC6526" w:rsidRDefault="00FA3CCC" w:rsidP="00FA3CCC">
      <w:pPr>
        <w:rPr>
          <w:rFonts w:ascii="Arial" w:hAnsi="Arial" w:cs="Arial"/>
          <w:sz w:val="24"/>
          <w:szCs w:val="24"/>
        </w:rPr>
      </w:pPr>
      <w:r w:rsidRPr="00FC6526">
        <w:rPr>
          <w:rFonts w:ascii="Arial" w:hAnsi="Arial" w:cs="Arial"/>
          <w:sz w:val="24"/>
          <w:szCs w:val="24"/>
        </w:rPr>
        <w:t>Oświadczam, że zapoznałem</w:t>
      </w:r>
      <w:r w:rsidR="00FC6526" w:rsidRPr="00FC6526">
        <w:rPr>
          <w:rFonts w:ascii="Arial" w:hAnsi="Arial" w:cs="Arial"/>
          <w:sz w:val="24"/>
          <w:szCs w:val="24"/>
        </w:rPr>
        <w:t xml:space="preserve">/zapoznałam </w:t>
      </w:r>
      <w:r w:rsidRPr="00FC6526">
        <w:rPr>
          <w:rFonts w:ascii="Arial" w:hAnsi="Arial" w:cs="Arial"/>
          <w:sz w:val="24"/>
          <w:szCs w:val="24"/>
        </w:rPr>
        <w:t>się z powyższym pouczeniem i zobowiązuję  się do  przestrzegania.</w:t>
      </w:r>
    </w:p>
    <w:p w14:paraId="699F9834" w14:textId="318D780E" w:rsidR="00C63D0C" w:rsidRDefault="00FA3CCC">
      <w:pPr>
        <w:rPr>
          <w:rFonts w:ascii="Arial" w:hAnsi="Arial" w:cs="Arial"/>
          <w:sz w:val="18"/>
          <w:szCs w:val="18"/>
        </w:rPr>
      </w:pPr>
      <w:r w:rsidRPr="00FC65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……………………………..</w:t>
      </w:r>
      <w:r w:rsidRPr="006156B1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Pr="00FC6526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C63D0C">
        <w:rPr>
          <w:rFonts w:ascii="Arial" w:hAnsi="Arial" w:cs="Arial"/>
          <w:sz w:val="18"/>
          <w:szCs w:val="18"/>
        </w:rPr>
        <w:tab/>
      </w:r>
      <w:r w:rsidR="00C63D0C">
        <w:rPr>
          <w:rFonts w:ascii="Arial" w:hAnsi="Arial" w:cs="Arial"/>
          <w:sz w:val="18"/>
          <w:szCs w:val="18"/>
        </w:rPr>
        <w:tab/>
      </w:r>
      <w:r w:rsidRPr="00FC6526">
        <w:rPr>
          <w:rFonts w:ascii="Arial" w:hAnsi="Arial" w:cs="Arial"/>
          <w:sz w:val="18"/>
          <w:szCs w:val="18"/>
        </w:rPr>
        <w:t xml:space="preserve">  </w:t>
      </w:r>
      <w:r w:rsidR="003B69E2">
        <w:rPr>
          <w:rFonts w:ascii="Arial" w:hAnsi="Arial" w:cs="Arial"/>
          <w:sz w:val="18"/>
          <w:szCs w:val="18"/>
        </w:rPr>
        <w:tab/>
      </w:r>
      <w:r w:rsidR="003B69E2">
        <w:rPr>
          <w:rFonts w:ascii="Arial" w:hAnsi="Arial" w:cs="Arial"/>
          <w:sz w:val="18"/>
          <w:szCs w:val="18"/>
        </w:rPr>
        <w:tab/>
      </w:r>
      <w:r w:rsidR="003B69E2">
        <w:rPr>
          <w:rFonts w:ascii="Arial" w:hAnsi="Arial" w:cs="Arial"/>
          <w:sz w:val="18"/>
          <w:szCs w:val="18"/>
        </w:rPr>
        <w:tab/>
      </w:r>
      <w:r w:rsidR="003B69E2">
        <w:rPr>
          <w:rFonts w:ascii="Arial" w:hAnsi="Arial" w:cs="Arial"/>
          <w:sz w:val="18"/>
          <w:szCs w:val="18"/>
        </w:rPr>
        <w:tab/>
      </w:r>
      <w:r w:rsidR="003B69E2">
        <w:rPr>
          <w:rFonts w:ascii="Arial" w:hAnsi="Arial" w:cs="Arial"/>
          <w:sz w:val="18"/>
          <w:szCs w:val="18"/>
        </w:rPr>
        <w:tab/>
      </w:r>
      <w:r w:rsidR="003B69E2">
        <w:rPr>
          <w:rFonts w:ascii="Arial" w:hAnsi="Arial" w:cs="Arial"/>
          <w:sz w:val="18"/>
          <w:szCs w:val="18"/>
        </w:rPr>
        <w:tab/>
      </w:r>
      <w:r w:rsidRPr="00FC6526">
        <w:rPr>
          <w:rFonts w:ascii="Arial" w:hAnsi="Arial" w:cs="Arial"/>
          <w:sz w:val="18"/>
          <w:szCs w:val="18"/>
        </w:rPr>
        <w:t xml:space="preserve">( </w:t>
      </w:r>
      <w:r w:rsidR="00FC6526" w:rsidRPr="00FC6526">
        <w:rPr>
          <w:rFonts w:ascii="Arial" w:hAnsi="Arial" w:cs="Arial"/>
          <w:sz w:val="18"/>
          <w:szCs w:val="18"/>
        </w:rPr>
        <w:t xml:space="preserve">data i </w:t>
      </w:r>
      <w:r w:rsidRPr="00FC6526">
        <w:rPr>
          <w:rFonts w:ascii="Arial" w:hAnsi="Arial" w:cs="Arial"/>
          <w:sz w:val="18"/>
          <w:szCs w:val="18"/>
        </w:rPr>
        <w:t>czytelny podpis wnioskodawcy</w:t>
      </w:r>
    </w:p>
    <w:p w14:paraId="26BA73B4" w14:textId="0E69ECF0" w:rsidR="00FC6526" w:rsidRPr="00757DC0" w:rsidRDefault="00757DC0" w:rsidP="00757DC0">
      <w:pPr>
        <w:widowControl w:val="0"/>
        <w:suppressAutoHyphens/>
        <w:spacing w:after="0" w:line="100" w:lineRule="atLeast"/>
        <w:rPr>
          <w:rFonts w:ascii="Arial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*</w:t>
      </w:r>
      <w:r w:rsidR="00FC6526" w:rsidRPr="00757DC0">
        <w:rPr>
          <w:rFonts w:ascii="Arial" w:eastAsia="Arial Unicode MS" w:hAnsi="Arial" w:cs="Arial"/>
          <w:sz w:val="18"/>
          <w:szCs w:val="18"/>
        </w:rPr>
        <w:t>niepotrzebne skreślić</w:t>
      </w:r>
    </w:p>
    <w:p w14:paraId="7312DADF" w14:textId="69F99478" w:rsidR="00770ED1" w:rsidRPr="00770ED1" w:rsidRDefault="00FC6526" w:rsidP="00770ED1">
      <w:pPr>
        <w:widowControl w:val="0"/>
        <w:numPr>
          <w:ilvl w:val="0"/>
          <w:numId w:val="8"/>
        </w:num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art. 233 §1 kodeku karnego </w:t>
      </w:r>
      <w:r w:rsidR="00770ED1">
        <w:rPr>
          <w:rFonts w:ascii="Arial" w:eastAsia="Arial Unicode MS" w:hAnsi="Arial" w:cs="Arial"/>
          <w:sz w:val="18"/>
          <w:szCs w:val="18"/>
        </w:rPr>
        <w:t>„</w:t>
      </w:r>
      <w:r w:rsidR="00770ED1" w:rsidRPr="00770ED1">
        <w:rPr>
          <w:rFonts w:ascii="Arial" w:eastAsia="Arial Unicode MS" w:hAnsi="Arial" w:cs="Arial"/>
          <w:sz w:val="18"/>
          <w:szCs w:val="18"/>
        </w:rPr>
        <w:t>Kto, składając zeznanie mające służyć za dowód w postępowaniu sądowym lub w innym postępowaniu prowadzonym na podstawie ustawy, zeznaje nieprawdę lub zataja prawdę,</w:t>
      </w:r>
    </w:p>
    <w:p w14:paraId="4AA5F2AD" w14:textId="21583331" w:rsidR="00BD34F6" w:rsidRPr="00BD34F6" w:rsidRDefault="00770ED1" w:rsidP="00BD34F6">
      <w:pPr>
        <w:widowControl w:val="0"/>
        <w:suppressAutoHyphens/>
        <w:spacing w:after="0" w:line="100" w:lineRule="atLeast"/>
        <w:ind w:left="720"/>
        <w:rPr>
          <w:rFonts w:ascii="Arial" w:eastAsia="Arial Unicode MS" w:hAnsi="Arial" w:cs="Arial"/>
          <w:sz w:val="18"/>
          <w:szCs w:val="18"/>
        </w:rPr>
      </w:pPr>
      <w:r w:rsidRPr="00770ED1">
        <w:rPr>
          <w:rFonts w:ascii="Arial" w:eastAsia="Arial Unicode MS" w:hAnsi="Arial" w:cs="Arial"/>
          <w:sz w:val="18"/>
          <w:szCs w:val="18"/>
        </w:rPr>
        <w:t>podlega karze pozbawienia wolności od 6 miesięcy do lat 8.</w:t>
      </w:r>
    </w:p>
    <w:sectPr w:rsidR="00BD34F6" w:rsidRPr="00BD34F6" w:rsidSect="00127608">
      <w:footerReference w:type="even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D20CD" w14:textId="77777777" w:rsidR="004305E4" w:rsidRDefault="004305E4" w:rsidP="00FA3CCC">
      <w:pPr>
        <w:spacing w:after="0" w:line="240" w:lineRule="auto"/>
      </w:pPr>
      <w:r>
        <w:separator/>
      </w:r>
    </w:p>
  </w:endnote>
  <w:endnote w:type="continuationSeparator" w:id="0">
    <w:p w14:paraId="1E0A614A" w14:textId="77777777" w:rsidR="004305E4" w:rsidRDefault="004305E4" w:rsidP="00FA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535808078"/>
      <w:docPartObj>
        <w:docPartGallery w:val="Page Numbers (Bottom of Page)"/>
        <w:docPartUnique/>
      </w:docPartObj>
    </w:sdtPr>
    <w:sdtContent>
      <w:p w14:paraId="6CF40633" w14:textId="3793969A" w:rsidR="00BA643A" w:rsidRDefault="00BA643A" w:rsidP="006309A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127608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506478E" w14:textId="77777777" w:rsidR="00BA643A" w:rsidRDefault="00BA643A" w:rsidP="006156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578E" w14:textId="77777777" w:rsidR="004305E4" w:rsidRDefault="004305E4" w:rsidP="00FA3CCC">
      <w:pPr>
        <w:spacing w:after="0" w:line="240" w:lineRule="auto"/>
      </w:pPr>
      <w:r>
        <w:separator/>
      </w:r>
    </w:p>
  </w:footnote>
  <w:footnote w:type="continuationSeparator" w:id="0">
    <w:p w14:paraId="2FA75A45" w14:textId="77777777" w:rsidR="004305E4" w:rsidRDefault="004305E4" w:rsidP="00FA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14C1EC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0210478D"/>
    <w:multiLevelType w:val="hybridMultilevel"/>
    <w:tmpl w:val="F154D19A"/>
    <w:lvl w:ilvl="0" w:tplc="74CC1FD0">
      <w:start w:val="1"/>
      <w:numFmt w:val="decimal"/>
      <w:lvlText w:val="%1."/>
      <w:lvlJc w:val="left"/>
      <w:pPr>
        <w:ind w:left="720" w:hanging="360"/>
      </w:pPr>
      <w:rPr>
        <w:rFonts w:eastAsia="Wingdings 2" w:cs="Wingdings 2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4DBA"/>
    <w:multiLevelType w:val="hybridMultilevel"/>
    <w:tmpl w:val="34EEE3F2"/>
    <w:lvl w:ilvl="0" w:tplc="C52CD718">
      <w:start w:val="1"/>
      <w:numFmt w:val="decimal"/>
      <w:lvlText w:val="%1."/>
      <w:lvlJc w:val="left"/>
      <w:pPr>
        <w:ind w:left="720" w:hanging="360"/>
      </w:pPr>
      <w:rPr>
        <w:rFonts w:eastAsia="Wingdings 2" w:cs="Wingdings 2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7806"/>
    <w:multiLevelType w:val="hybridMultilevel"/>
    <w:tmpl w:val="C94AC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1510"/>
    <w:multiLevelType w:val="hybridMultilevel"/>
    <w:tmpl w:val="DAEE8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B1E2D"/>
    <w:multiLevelType w:val="hybridMultilevel"/>
    <w:tmpl w:val="C2108A9C"/>
    <w:lvl w:ilvl="0" w:tplc="9FD6768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84722"/>
    <w:multiLevelType w:val="hybridMultilevel"/>
    <w:tmpl w:val="E0E073FE"/>
    <w:lvl w:ilvl="0" w:tplc="4030D368">
      <w:start w:val="1"/>
      <w:numFmt w:val="decimal"/>
      <w:lvlText w:val="%1)"/>
      <w:lvlJc w:val="left"/>
      <w:pPr>
        <w:ind w:left="81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42753223">
    <w:abstractNumId w:val="9"/>
  </w:num>
  <w:num w:numId="2" w16cid:durableId="552036254">
    <w:abstractNumId w:val="8"/>
  </w:num>
  <w:num w:numId="3" w16cid:durableId="1754814425">
    <w:abstractNumId w:val="7"/>
  </w:num>
  <w:num w:numId="4" w16cid:durableId="1978994572">
    <w:abstractNumId w:val="10"/>
  </w:num>
  <w:num w:numId="5" w16cid:durableId="2125423055">
    <w:abstractNumId w:val="0"/>
  </w:num>
  <w:num w:numId="6" w16cid:durableId="502547361">
    <w:abstractNumId w:val="1"/>
  </w:num>
  <w:num w:numId="7" w16cid:durableId="667756483">
    <w:abstractNumId w:val="2"/>
  </w:num>
  <w:num w:numId="8" w16cid:durableId="570164450">
    <w:abstractNumId w:val="3"/>
  </w:num>
  <w:num w:numId="9" w16cid:durableId="271599445">
    <w:abstractNumId w:val="4"/>
  </w:num>
  <w:num w:numId="10" w16cid:durableId="705184316">
    <w:abstractNumId w:val="5"/>
  </w:num>
  <w:num w:numId="11" w16cid:durableId="710614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02398E"/>
    <w:rsid w:val="00062F5F"/>
    <w:rsid w:val="000D1C46"/>
    <w:rsid w:val="00127608"/>
    <w:rsid w:val="002023E5"/>
    <w:rsid w:val="0022451E"/>
    <w:rsid w:val="00246AB7"/>
    <w:rsid w:val="00256F7F"/>
    <w:rsid w:val="00263302"/>
    <w:rsid w:val="002820A3"/>
    <w:rsid w:val="00292B0E"/>
    <w:rsid w:val="00320FDA"/>
    <w:rsid w:val="003A68A2"/>
    <w:rsid w:val="003B69E2"/>
    <w:rsid w:val="004305E4"/>
    <w:rsid w:val="0044226C"/>
    <w:rsid w:val="004F1642"/>
    <w:rsid w:val="00570E48"/>
    <w:rsid w:val="005C6BF8"/>
    <w:rsid w:val="005D4C43"/>
    <w:rsid w:val="006156B1"/>
    <w:rsid w:val="007470C6"/>
    <w:rsid w:val="00757DC0"/>
    <w:rsid w:val="00770ED1"/>
    <w:rsid w:val="00790A30"/>
    <w:rsid w:val="00793426"/>
    <w:rsid w:val="007E0D81"/>
    <w:rsid w:val="007E4793"/>
    <w:rsid w:val="00800592"/>
    <w:rsid w:val="008014AE"/>
    <w:rsid w:val="00826E8C"/>
    <w:rsid w:val="008C0E53"/>
    <w:rsid w:val="00902772"/>
    <w:rsid w:val="00934E0F"/>
    <w:rsid w:val="009D18F9"/>
    <w:rsid w:val="009E178A"/>
    <w:rsid w:val="009E1B96"/>
    <w:rsid w:val="00A53CFA"/>
    <w:rsid w:val="00A95818"/>
    <w:rsid w:val="00AA0029"/>
    <w:rsid w:val="00AD1AD4"/>
    <w:rsid w:val="00B03DEC"/>
    <w:rsid w:val="00BA643A"/>
    <w:rsid w:val="00BD34F6"/>
    <w:rsid w:val="00BE0224"/>
    <w:rsid w:val="00C003AD"/>
    <w:rsid w:val="00C23D6E"/>
    <w:rsid w:val="00C63D0C"/>
    <w:rsid w:val="00CC706E"/>
    <w:rsid w:val="00D04831"/>
    <w:rsid w:val="00D156B1"/>
    <w:rsid w:val="00D3643D"/>
    <w:rsid w:val="00D9059C"/>
    <w:rsid w:val="00EC04A0"/>
    <w:rsid w:val="00EE27F3"/>
    <w:rsid w:val="00EE539A"/>
    <w:rsid w:val="00F71F08"/>
    <w:rsid w:val="00F9143D"/>
    <w:rsid w:val="00FA3CCC"/>
    <w:rsid w:val="00FB47CD"/>
    <w:rsid w:val="00FB6828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4940"/>
  <w15:chartTrackingRefBased/>
  <w15:docId w15:val="{D4384349-2138-448F-AD49-0F3A77CC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3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CCC"/>
  </w:style>
  <w:style w:type="paragraph" w:styleId="Stopka">
    <w:name w:val="footer"/>
    <w:basedOn w:val="Normalny"/>
    <w:link w:val="StopkaZnak"/>
    <w:uiPriority w:val="99"/>
    <w:unhideWhenUsed/>
    <w:rsid w:val="00FA3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CCC"/>
  </w:style>
  <w:style w:type="paragraph" w:styleId="Poprawka">
    <w:name w:val="Revision"/>
    <w:hidden/>
    <w:uiPriority w:val="99"/>
    <w:semiHidden/>
    <w:rsid w:val="00EE539A"/>
    <w:pPr>
      <w:spacing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BA643A"/>
  </w:style>
  <w:style w:type="paragraph" w:styleId="Tekstpodstawowywcity">
    <w:name w:val="Body Text Indent"/>
    <w:basedOn w:val="Normalny"/>
    <w:link w:val="TekstpodstawowywcityZnak"/>
    <w:rsid w:val="003B69E2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69E2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9351-AC30-4387-AA7A-415EBC54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Borkowska</dc:creator>
  <cp:keywords/>
  <dc:description/>
  <cp:lastModifiedBy>Edyta Borkowska</cp:lastModifiedBy>
  <cp:revision>2</cp:revision>
  <cp:lastPrinted>2024-12-30T06:55:00Z</cp:lastPrinted>
  <dcterms:created xsi:type="dcterms:W3CDTF">2025-01-03T06:32:00Z</dcterms:created>
  <dcterms:modified xsi:type="dcterms:W3CDTF">2025-01-03T06:32:00Z</dcterms:modified>
</cp:coreProperties>
</file>