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58D3" w14:textId="197B3CF4" w:rsidR="00EE539A" w:rsidRPr="00343409" w:rsidRDefault="00263302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                                                                                 </w:t>
      </w:r>
      <w:r w:rsidR="00FA3CCC" w:rsidRPr="00343409">
        <w:rPr>
          <w:rFonts w:ascii="Verdana" w:hAnsi="Verdana" w:cs="Arial"/>
        </w:rPr>
        <w:t xml:space="preserve">       </w:t>
      </w:r>
      <w:r w:rsidRPr="00343409">
        <w:rPr>
          <w:rFonts w:ascii="Verdana" w:hAnsi="Verdana" w:cs="Arial"/>
        </w:rPr>
        <w:t xml:space="preserve"> Kętrzyn, dnia…………………</w:t>
      </w:r>
    </w:p>
    <w:p w14:paraId="4415F006" w14:textId="4037547A" w:rsidR="00EE539A" w:rsidRPr="00343409" w:rsidRDefault="00EE539A" w:rsidP="00343409">
      <w:pPr>
        <w:spacing w:after="0" w:line="240" w:lineRule="auto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>Wnios</w:t>
      </w:r>
      <w:r w:rsidR="00BA643A" w:rsidRPr="00343409">
        <w:rPr>
          <w:rFonts w:ascii="Verdana" w:hAnsi="Verdana" w:cs="Arial"/>
          <w:b/>
          <w:bCs/>
        </w:rPr>
        <w:t>kodawca</w:t>
      </w:r>
    </w:p>
    <w:p w14:paraId="21913DB9" w14:textId="202629D5" w:rsidR="00EE539A" w:rsidRPr="00343409" w:rsidRDefault="00EE539A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Imię i nazwisko……………………………..</w:t>
      </w:r>
    </w:p>
    <w:p w14:paraId="330B3AD6" w14:textId="1DD40065" w:rsidR="00EE539A" w:rsidRPr="00343409" w:rsidRDefault="00EE539A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Adres:……………………………………….</w:t>
      </w:r>
    </w:p>
    <w:p w14:paraId="70063597" w14:textId="1687F4A6" w:rsidR="00EE539A" w:rsidRPr="00343409" w:rsidRDefault="00EE539A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PESEL:……………………………………..</w:t>
      </w:r>
    </w:p>
    <w:p w14:paraId="5B4B47AE" w14:textId="27DE0A46" w:rsidR="00263302" w:rsidRPr="00343409" w:rsidRDefault="00EE539A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Telefon:</w:t>
      </w:r>
      <w:r w:rsidR="00263302" w:rsidRPr="00343409">
        <w:rPr>
          <w:rFonts w:ascii="Verdana" w:hAnsi="Verdana" w:cs="Arial"/>
        </w:rPr>
        <w:t>……………………………………</w:t>
      </w:r>
      <w:r w:rsidRPr="00343409">
        <w:rPr>
          <w:rFonts w:ascii="Verdana" w:hAnsi="Verdana" w:cs="Arial"/>
        </w:rPr>
        <w:t>..</w:t>
      </w:r>
    </w:p>
    <w:p w14:paraId="126DB960" w14:textId="122F42AA" w:rsidR="00BA643A" w:rsidRPr="00343409" w:rsidRDefault="00EE539A" w:rsidP="00343409">
      <w:pPr>
        <w:spacing w:after="0" w:line="240" w:lineRule="auto"/>
        <w:ind w:left="5664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 xml:space="preserve">Powiatowy </w:t>
      </w:r>
      <w:r w:rsidR="00263302" w:rsidRPr="00343409">
        <w:rPr>
          <w:rFonts w:ascii="Verdana" w:hAnsi="Verdana" w:cs="Arial"/>
          <w:b/>
          <w:bCs/>
        </w:rPr>
        <w:t>Urz</w:t>
      </w:r>
      <w:r w:rsidRPr="00343409">
        <w:rPr>
          <w:rFonts w:ascii="Verdana" w:hAnsi="Verdana" w:cs="Arial"/>
          <w:b/>
          <w:bCs/>
        </w:rPr>
        <w:t>ą</w:t>
      </w:r>
      <w:r w:rsidR="00263302" w:rsidRPr="00343409">
        <w:rPr>
          <w:rFonts w:ascii="Verdana" w:hAnsi="Verdana" w:cs="Arial"/>
          <w:b/>
          <w:bCs/>
        </w:rPr>
        <w:t>d</w:t>
      </w:r>
      <w:r w:rsidRPr="00343409">
        <w:rPr>
          <w:rFonts w:ascii="Verdana" w:hAnsi="Verdana" w:cs="Arial"/>
          <w:b/>
          <w:bCs/>
        </w:rPr>
        <w:t xml:space="preserve"> </w:t>
      </w:r>
      <w:r w:rsidR="00263302" w:rsidRPr="00343409">
        <w:rPr>
          <w:rFonts w:ascii="Verdana" w:hAnsi="Verdana" w:cs="Arial"/>
          <w:b/>
          <w:bCs/>
        </w:rPr>
        <w:t>Pracy</w:t>
      </w:r>
      <w:r w:rsidR="00BA643A" w:rsidRPr="00343409">
        <w:rPr>
          <w:rFonts w:ascii="Verdana" w:hAnsi="Verdana" w:cs="Arial"/>
          <w:b/>
          <w:bCs/>
        </w:rPr>
        <w:t xml:space="preserve"> </w:t>
      </w:r>
      <w:r w:rsidR="00BA643A" w:rsidRPr="00343409">
        <w:rPr>
          <w:rFonts w:ascii="Verdana" w:hAnsi="Verdana" w:cs="Arial"/>
          <w:b/>
          <w:bCs/>
        </w:rPr>
        <w:br/>
      </w:r>
      <w:r w:rsidR="00263302" w:rsidRPr="00343409">
        <w:rPr>
          <w:rFonts w:ascii="Verdana" w:hAnsi="Verdana" w:cs="Arial"/>
          <w:b/>
          <w:bCs/>
        </w:rPr>
        <w:t>w Kętrzynie</w:t>
      </w:r>
    </w:p>
    <w:p w14:paraId="7E6F3397" w14:textId="7FA90690" w:rsidR="00EE539A" w:rsidRPr="00343409" w:rsidRDefault="00EE539A" w:rsidP="00343409">
      <w:pPr>
        <w:spacing w:after="0" w:line="240" w:lineRule="auto"/>
        <w:ind w:left="5664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>ul. Pocztowa 11</w:t>
      </w:r>
    </w:p>
    <w:p w14:paraId="7D3BF1D2" w14:textId="1596CF23" w:rsidR="00FA3CCC" w:rsidRPr="00343409" w:rsidRDefault="00EE539A" w:rsidP="00343409">
      <w:pPr>
        <w:spacing w:after="0" w:line="240" w:lineRule="auto"/>
        <w:ind w:left="5664"/>
        <w:rPr>
          <w:rFonts w:ascii="Verdana" w:hAnsi="Verdana" w:cs="Arial"/>
        </w:rPr>
      </w:pPr>
      <w:r w:rsidRPr="00343409">
        <w:rPr>
          <w:rFonts w:ascii="Verdana" w:hAnsi="Verdana" w:cs="Arial"/>
          <w:b/>
          <w:bCs/>
        </w:rPr>
        <w:t>11-400 Kętrzyn</w:t>
      </w:r>
    </w:p>
    <w:p w14:paraId="5A556BC1" w14:textId="77777777" w:rsidR="00685560" w:rsidRPr="00343409" w:rsidRDefault="00685560" w:rsidP="00343409">
      <w:pPr>
        <w:spacing w:line="240" w:lineRule="auto"/>
        <w:rPr>
          <w:rFonts w:ascii="Verdana" w:hAnsi="Verdana" w:cs="Arial"/>
          <w:b/>
          <w:bCs/>
        </w:rPr>
      </w:pPr>
    </w:p>
    <w:p w14:paraId="3FB62B48" w14:textId="0823A3F4" w:rsidR="00EE539A" w:rsidRPr="00343409" w:rsidRDefault="00EE539A" w:rsidP="0044492E">
      <w:pPr>
        <w:spacing w:line="240" w:lineRule="auto"/>
        <w:jc w:val="center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>W</w:t>
      </w:r>
      <w:r w:rsidR="00BE0224" w:rsidRPr="00343409">
        <w:rPr>
          <w:rFonts w:ascii="Verdana" w:hAnsi="Verdana" w:cs="Arial"/>
          <w:b/>
          <w:bCs/>
        </w:rPr>
        <w:t>NIOSEK</w:t>
      </w:r>
    </w:p>
    <w:p w14:paraId="2F8D9765" w14:textId="77777777" w:rsidR="001626A1" w:rsidRPr="00343409" w:rsidRDefault="00EE539A" w:rsidP="0044492E">
      <w:pPr>
        <w:spacing w:line="240" w:lineRule="auto"/>
        <w:jc w:val="center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>o przyznanie i wypłatę dodatku aktywizacyjnego</w:t>
      </w:r>
    </w:p>
    <w:p w14:paraId="156DB24D" w14:textId="43BCA635" w:rsidR="00E628D7" w:rsidRPr="0044492E" w:rsidRDefault="008C0E53" w:rsidP="0044492E">
      <w:pPr>
        <w:spacing w:line="240" w:lineRule="auto"/>
        <w:rPr>
          <w:rFonts w:ascii="Verdana" w:hAnsi="Verdana" w:cs="Arial"/>
          <w:i/>
          <w:iCs/>
          <w:sz w:val="20"/>
          <w:szCs w:val="20"/>
        </w:rPr>
      </w:pPr>
      <w:r w:rsidRPr="0044492E">
        <w:rPr>
          <w:rFonts w:ascii="Verdana" w:hAnsi="Verdana" w:cs="Arial"/>
          <w:i/>
          <w:iCs/>
          <w:sz w:val="20"/>
          <w:szCs w:val="20"/>
        </w:rPr>
        <w:t xml:space="preserve">na podstawie art. </w:t>
      </w:r>
      <w:r w:rsidR="001F7A4C" w:rsidRPr="0044492E">
        <w:rPr>
          <w:rFonts w:ascii="Verdana" w:hAnsi="Verdana" w:cs="Arial"/>
          <w:i/>
          <w:iCs/>
          <w:sz w:val="20"/>
          <w:szCs w:val="20"/>
        </w:rPr>
        <w:t xml:space="preserve">233 </w:t>
      </w:r>
      <w:r w:rsidR="003E5B36" w:rsidRPr="0044492E">
        <w:rPr>
          <w:rFonts w:ascii="Verdana" w:hAnsi="Verdana" w:cs="Arial"/>
          <w:i/>
          <w:iCs/>
          <w:sz w:val="20"/>
          <w:szCs w:val="20"/>
        </w:rPr>
        <w:t>u</w:t>
      </w:r>
      <w:r w:rsidR="001F7A4C" w:rsidRPr="0044492E">
        <w:rPr>
          <w:rFonts w:ascii="Verdana" w:hAnsi="Verdana" w:cs="Arial"/>
          <w:i/>
          <w:iCs/>
          <w:sz w:val="20"/>
          <w:szCs w:val="20"/>
        </w:rPr>
        <w:t>stawy z dnia 20 marca</w:t>
      </w:r>
      <w:r w:rsidR="00901598" w:rsidRPr="0044492E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F7A4C" w:rsidRPr="0044492E">
        <w:rPr>
          <w:rFonts w:ascii="Verdana" w:hAnsi="Verdana" w:cs="Arial"/>
          <w:i/>
          <w:iCs/>
          <w:sz w:val="20"/>
          <w:szCs w:val="20"/>
        </w:rPr>
        <w:t>2025r</w:t>
      </w:r>
      <w:r w:rsidR="00901598" w:rsidRPr="0044492E">
        <w:rPr>
          <w:rFonts w:ascii="Verdana" w:hAnsi="Verdana" w:cs="Arial"/>
          <w:i/>
          <w:iCs/>
          <w:sz w:val="20"/>
          <w:szCs w:val="20"/>
        </w:rPr>
        <w:t>.</w:t>
      </w:r>
      <w:r w:rsidR="001F7A4C" w:rsidRPr="0044492E">
        <w:rPr>
          <w:rFonts w:ascii="Verdana" w:hAnsi="Verdana" w:cs="Arial"/>
          <w:i/>
          <w:iCs/>
          <w:sz w:val="20"/>
          <w:szCs w:val="20"/>
        </w:rPr>
        <w:t>o rynku pracy i służbach zatrudnienia</w:t>
      </w:r>
    </w:p>
    <w:p w14:paraId="03662F8E" w14:textId="1D73EC45" w:rsidR="00901598" w:rsidRPr="00343409" w:rsidRDefault="00263302" w:rsidP="0044492E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Wnoszę o przyznanie dodatku aktywizacyjnego, </w:t>
      </w:r>
      <w:r w:rsidR="00BE0224" w:rsidRPr="00343409">
        <w:rPr>
          <w:rFonts w:ascii="Verdana" w:hAnsi="Verdana" w:cs="Arial"/>
        </w:rPr>
        <w:t xml:space="preserve">w związku </w:t>
      </w:r>
      <w:r w:rsidR="00F71F08" w:rsidRPr="00343409">
        <w:rPr>
          <w:rFonts w:ascii="Verdana" w:hAnsi="Verdana" w:cs="Arial"/>
        </w:rPr>
        <w:t xml:space="preserve">z tym, </w:t>
      </w:r>
      <w:r w:rsidR="00901598" w:rsidRPr="00343409">
        <w:rPr>
          <w:rFonts w:ascii="Verdana" w:hAnsi="Verdana" w:cs="Arial"/>
        </w:rPr>
        <w:t>i</w:t>
      </w:r>
      <w:r w:rsidR="003B69E2" w:rsidRPr="00343409">
        <w:rPr>
          <w:rFonts w:ascii="Verdana" w:hAnsi="Verdana" w:cs="Arial"/>
        </w:rPr>
        <w:t>ż:</w:t>
      </w:r>
    </w:p>
    <w:p w14:paraId="51E57106" w14:textId="77777777" w:rsidR="003B69E2" w:rsidRPr="00343409" w:rsidRDefault="003B69E2" w:rsidP="00343409">
      <w:pPr>
        <w:spacing w:after="0" w:line="240" w:lineRule="auto"/>
        <w:rPr>
          <w:rFonts w:ascii="Verdana" w:hAnsi="Verdana" w:cs="Arial"/>
        </w:rPr>
      </w:pPr>
    </w:p>
    <w:p w14:paraId="1931E58F" w14:textId="28730634" w:rsidR="003B69E2" w:rsidRPr="00343409" w:rsidRDefault="003E5B36" w:rsidP="00343409">
      <w:pPr>
        <w:spacing w:line="240" w:lineRule="auto"/>
        <w:rPr>
          <w:rFonts w:ascii="Verdana" w:eastAsia="Wingdings 2" w:hAnsi="Verdana" w:cs="Arial"/>
        </w:rPr>
      </w:pPr>
      <w:r w:rsidRPr="00343409">
        <w:rPr>
          <w:rFonts w:ascii="Verdana" w:eastAsia="Wingdings 2" w:hAnsi="Verdana" w:cs="Arial"/>
        </w:rPr>
        <w:t>z</w:t>
      </w:r>
      <w:r w:rsidR="003B69E2" w:rsidRPr="00343409">
        <w:rPr>
          <w:rFonts w:ascii="Verdana" w:eastAsia="Wingdings 2" w:hAnsi="Verdana" w:cs="Arial"/>
        </w:rPr>
        <w:t xml:space="preserve"> własnej inicjatywy podjąłem/podjęłam zatrudnienie</w:t>
      </w:r>
      <w:r w:rsidR="00956FE2" w:rsidRPr="00343409">
        <w:rPr>
          <w:rFonts w:ascii="Verdana" w:eastAsia="Wingdings 2" w:hAnsi="Verdana" w:cs="Arial"/>
        </w:rPr>
        <w:t xml:space="preserve">, </w:t>
      </w:r>
      <w:r w:rsidR="003B69E2" w:rsidRPr="00343409">
        <w:rPr>
          <w:rFonts w:ascii="Verdana" w:eastAsia="Wingdings 2" w:hAnsi="Verdana" w:cs="Arial"/>
        </w:rPr>
        <w:t>inną pracę zarobkową</w:t>
      </w:r>
      <w:r w:rsidR="00956FE2" w:rsidRPr="00343409">
        <w:rPr>
          <w:rFonts w:ascii="Verdana" w:eastAsia="Wingdings 2" w:hAnsi="Verdana" w:cs="Arial"/>
        </w:rPr>
        <w:t xml:space="preserve"> lub rozpocząłem/rozpoczęłam  działalność gospodarczą, zgodnie z warunkami </w:t>
      </w:r>
      <w:r w:rsidR="00685560" w:rsidRPr="00343409">
        <w:rPr>
          <w:rFonts w:ascii="Verdana" w:eastAsia="Wingdings 2" w:hAnsi="Verdana" w:cs="Arial"/>
        </w:rPr>
        <w:t xml:space="preserve">dopuszczalności pomocy </w:t>
      </w:r>
      <w:r w:rsidR="00956FE2" w:rsidRPr="00343409">
        <w:rPr>
          <w:rFonts w:ascii="Verdana" w:eastAsia="Wingdings 2" w:hAnsi="Verdana" w:cs="Arial"/>
        </w:rPr>
        <w:t xml:space="preserve">de </w:t>
      </w:r>
      <w:proofErr w:type="spellStart"/>
      <w:r w:rsidR="00956FE2" w:rsidRPr="00343409">
        <w:rPr>
          <w:rFonts w:ascii="Verdana" w:eastAsia="Wingdings 2" w:hAnsi="Verdana" w:cs="Arial"/>
        </w:rPr>
        <w:t>minimis</w:t>
      </w:r>
      <w:proofErr w:type="spellEnd"/>
      <w:r w:rsidR="00956FE2" w:rsidRPr="00343409">
        <w:rPr>
          <w:rFonts w:ascii="Verdana" w:eastAsia="Wingdings 2" w:hAnsi="Verdana" w:cs="Arial"/>
        </w:rPr>
        <w:t xml:space="preserve"> </w:t>
      </w:r>
      <w:r w:rsidR="003B69E2" w:rsidRPr="00343409">
        <w:rPr>
          <w:rFonts w:ascii="Verdana" w:eastAsia="Wingdings 2" w:hAnsi="Verdana" w:cs="Arial"/>
        </w:rPr>
        <w:t xml:space="preserve">dniem..................................w.......................................................................... </w:t>
      </w:r>
      <w:r w:rsidR="003B69E2" w:rsidRPr="00343409">
        <w:rPr>
          <w:rFonts w:ascii="Verdana" w:eastAsia="Wingdings 2" w:hAnsi="Verdana" w:cs="Arial"/>
        </w:rPr>
        <w:br/>
        <w:t>Niniejszą umowę zawarłem/zawarłam  do dnia …………....................................</w:t>
      </w:r>
    </w:p>
    <w:p w14:paraId="1C63B5C9" w14:textId="50D5D09F" w:rsidR="00BE0224" w:rsidRPr="00343409" w:rsidRDefault="00BE0224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Wypłatę dodatku aktywizacyjnego proszę przekazać na niżej podany rachunek bankowy:</w:t>
      </w:r>
    </w:p>
    <w:p w14:paraId="2BB9210B" w14:textId="083889F4" w:rsidR="00BE0224" w:rsidRPr="00343409" w:rsidRDefault="00BE0224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Pełna nazwa banku……………………………………………………………………………….</w:t>
      </w:r>
    </w:p>
    <w:p w14:paraId="4266BB5D" w14:textId="2FFA0506" w:rsidR="00BA643A" w:rsidRPr="00343409" w:rsidRDefault="00BE0224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Nr rachunku :………………………………………………………………………………………</w:t>
      </w:r>
    </w:p>
    <w:p w14:paraId="69B27086" w14:textId="77777777" w:rsidR="00901598" w:rsidRPr="00343409" w:rsidRDefault="00901598" w:rsidP="00343409">
      <w:pPr>
        <w:spacing w:line="240" w:lineRule="auto"/>
        <w:ind w:left="4956" w:firstLine="708"/>
        <w:rPr>
          <w:rFonts w:ascii="Verdana" w:hAnsi="Verdana" w:cs="Arial"/>
        </w:rPr>
      </w:pPr>
    </w:p>
    <w:p w14:paraId="1FE5D2E2" w14:textId="41296D68" w:rsidR="00BA643A" w:rsidRPr="00343409" w:rsidRDefault="00343409" w:rsidP="00343409">
      <w:pPr>
        <w:spacing w:line="240" w:lineRule="auto"/>
        <w:ind w:left="4956" w:firstLine="708"/>
        <w:rPr>
          <w:rFonts w:ascii="Verdana" w:hAnsi="Verdana" w:cs="Arial"/>
        </w:rPr>
      </w:pPr>
      <w:r>
        <w:rPr>
          <w:rFonts w:ascii="Verdana" w:hAnsi="Verdana" w:cs="Arial"/>
        </w:rPr>
        <w:t>………………….</w:t>
      </w:r>
      <w:r w:rsidR="00FC6526" w:rsidRPr="00343409">
        <w:rPr>
          <w:rFonts w:ascii="Verdana" w:hAnsi="Verdana" w:cs="Arial"/>
        </w:rPr>
        <w:t>…</w:t>
      </w:r>
      <w:r w:rsidR="00BA643A" w:rsidRPr="00343409">
        <w:rPr>
          <w:rFonts w:ascii="Verdana" w:hAnsi="Verdana" w:cs="Arial"/>
        </w:rPr>
        <w:t>…..…………………………….</w:t>
      </w:r>
    </w:p>
    <w:p w14:paraId="2C1D229E" w14:textId="7C27FFF4" w:rsidR="00BA643A" w:rsidRPr="00343409" w:rsidRDefault="00BA643A" w:rsidP="00343409">
      <w:pPr>
        <w:spacing w:line="240" w:lineRule="auto"/>
        <w:ind w:left="5664"/>
        <w:rPr>
          <w:rFonts w:ascii="Verdana" w:hAnsi="Verdana" w:cs="Arial"/>
          <w:sz w:val="20"/>
          <w:szCs w:val="20"/>
        </w:rPr>
      </w:pPr>
      <w:r w:rsidRPr="00343409">
        <w:rPr>
          <w:rFonts w:ascii="Verdana" w:hAnsi="Verdana" w:cs="Arial"/>
          <w:sz w:val="20"/>
          <w:szCs w:val="20"/>
        </w:rPr>
        <w:t xml:space="preserve">(data i </w:t>
      </w:r>
      <w:r w:rsidR="00FC6526" w:rsidRPr="00343409">
        <w:rPr>
          <w:rFonts w:ascii="Verdana" w:hAnsi="Verdana" w:cs="Arial"/>
          <w:sz w:val="20"/>
          <w:szCs w:val="20"/>
        </w:rPr>
        <w:t xml:space="preserve">czytelny </w:t>
      </w:r>
      <w:r w:rsidRPr="00343409">
        <w:rPr>
          <w:rFonts w:ascii="Verdana" w:hAnsi="Verdana" w:cs="Arial"/>
          <w:sz w:val="20"/>
          <w:szCs w:val="20"/>
        </w:rPr>
        <w:t>podpis</w:t>
      </w:r>
      <w:r w:rsidR="00FC6526" w:rsidRPr="00343409">
        <w:rPr>
          <w:rFonts w:ascii="Verdana" w:hAnsi="Verdana" w:cs="Arial"/>
          <w:sz w:val="20"/>
          <w:szCs w:val="20"/>
        </w:rPr>
        <w:t xml:space="preserve"> wnioskodawcy</w:t>
      </w:r>
      <w:r w:rsidRPr="00343409">
        <w:rPr>
          <w:rFonts w:ascii="Verdana" w:hAnsi="Verdana" w:cs="Arial"/>
          <w:sz w:val="20"/>
          <w:szCs w:val="20"/>
        </w:rPr>
        <w:t>)</w:t>
      </w:r>
    </w:p>
    <w:p w14:paraId="608CF9DB" w14:textId="7E3BBD43" w:rsidR="00BA643A" w:rsidRPr="00343409" w:rsidRDefault="00BA643A" w:rsidP="00343409">
      <w:pPr>
        <w:spacing w:line="240" w:lineRule="auto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>Załącznik:</w:t>
      </w:r>
    </w:p>
    <w:p w14:paraId="541DA4E3" w14:textId="4174DA71" w:rsidR="00BE0224" w:rsidRPr="00343409" w:rsidRDefault="00BA643A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Umowa o pracę/ umowa zlecenie/ umowa o dzieło</w:t>
      </w:r>
      <w:r w:rsidR="00D526B1" w:rsidRPr="00343409">
        <w:rPr>
          <w:rFonts w:ascii="Verdana" w:hAnsi="Verdana" w:cs="Arial"/>
        </w:rPr>
        <w:t xml:space="preserve"> w przypadku rozpoczęcia działalności  gospodarczej : oświadczenie  o  pomocy  de </w:t>
      </w:r>
      <w:proofErr w:type="spellStart"/>
      <w:r w:rsidR="00D526B1" w:rsidRPr="00343409">
        <w:rPr>
          <w:rFonts w:ascii="Verdana" w:hAnsi="Verdana" w:cs="Arial"/>
        </w:rPr>
        <w:t>minimis</w:t>
      </w:r>
      <w:proofErr w:type="spellEnd"/>
      <w:r w:rsidR="00D526B1" w:rsidRPr="00343409">
        <w:rPr>
          <w:rFonts w:ascii="Verdana" w:hAnsi="Verdana" w:cs="Arial"/>
        </w:rPr>
        <w:t xml:space="preserve"> / formularz informacyjny  o  pomocy  de </w:t>
      </w:r>
      <w:proofErr w:type="spellStart"/>
      <w:r w:rsidR="00D526B1" w:rsidRPr="00343409">
        <w:rPr>
          <w:rFonts w:ascii="Verdana" w:hAnsi="Verdana" w:cs="Arial"/>
        </w:rPr>
        <w:t>minimis</w:t>
      </w:r>
      <w:proofErr w:type="spellEnd"/>
      <w:r w:rsidR="00D526B1" w:rsidRPr="00343409">
        <w:rPr>
          <w:rFonts w:ascii="Verdana" w:hAnsi="Verdana" w:cs="Arial"/>
        </w:rPr>
        <w:t xml:space="preserve"> </w:t>
      </w:r>
    </w:p>
    <w:p w14:paraId="66986524" w14:textId="641DB325" w:rsidR="00BE0224" w:rsidRPr="00343409" w:rsidRDefault="00BE0224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  <w:b/>
          <w:bCs/>
        </w:rPr>
        <w:t>OŚWIADCZENIE:</w:t>
      </w:r>
    </w:p>
    <w:p w14:paraId="7F6D1621" w14:textId="325F6141" w:rsidR="00BE0224" w:rsidRPr="00343409" w:rsidRDefault="003B69E2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Pouczony</w:t>
      </w:r>
      <w:r w:rsidR="00790A30" w:rsidRPr="00343409">
        <w:rPr>
          <w:rFonts w:ascii="Verdana" w:hAnsi="Verdana" w:cs="Arial"/>
        </w:rPr>
        <w:t xml:space="preserve"> o </w:t>
      </w:r>
      <w:r w:rsidR="00BE0224" w:rsidRPr="00343409">
        <w:rPr>
          <w:rFonts w:ascii="Verdana" w:hAnsi="Verdana" w:cs="Arial"/>
        </w:rPr>
        <w:t>odpowiedzialności karnej wynikającej z art. 233 § 1 Kodeksu karnego</w:t>
      </w:r>
      <w:r w:rsidR="00790A30" w:rsidRPr="00343409">
        <w:rPr>
          <w:rFonts w:ascii="Verdana" w:hAnsi="Verdana" w:cs="Arial"/>
        </w:rPr>
        <w:t xml:space="preserve"> </w:t>
      </w:r>
      <w:r w:rsidR="008C0E53" w:rsidRPr="00343409">
        <w:rPr>
          <w:rFonts w:ascii="Verdana" w:hAnsi="Verdana" w:cs="Arial"/>
        </w:rPr>
        <w:t>oświadczam,</w:t>
      </w:r>
      <w:r w:rsidR="00790A30" w:rsidRPr="00343409">
        <w:rPr>
          <w:rFonts w:ascii="Verdana" w:hAnsi="Verdana" w:cs="Arial"/>
        </w:rPr>
        <w:t xml:space="preserve"> że: </w:t>
      </w:r>
    </w:p>
    <w:p w14:paraId="0BC0D11A" w14:textId="5FC1BB34" w:rsidR="00790A30" w:rsidRPr="00343409" w:rsidRDefault="00790A30" w:rsidP="00343409">
      <w:pPr>
        <w:pStyle w:val="Akapitzlist"/>
        <w:numPr>
          <w:ilvl w:val="0"/>
          <w:numId w:val="5"/>
        </w:num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Podejmuję </w:t>
      </w:r>
      <w:r w:rsidR="00F71F08" w:rsidRPr="00343409">
        <w:rPr>
          <w:rFonts w:ascii="Verdana" w:hAnsi="Verdana" w:cs="Arial"/>
        </w:rPr>
        <w:t>zatrudnienie</w:t>
      </w:r>
      <w:r w:rsidRPr="00343409">
        <w:rPr>
          <w:rFonts w:ascii="Verdana" w:hAnsi="Verdana" w:cs="Arial"/>
        </w:rPr>
        <w:t xml:space="preserve"> lub inną prac</w:t>
      </w:r>
      <w:r w:rsidR="00685560" w:rsidRPr="00343409">
        <w:rPr>
          <w:rFonts w:ascii="Verdana" w:hAnsi="Verdana" w:cs="Arial"/>
        </w:rPr>
        <w:t>ę</w:t>
      </w:r>
      <w:r w:rsidRPr="00343409">
        <w:rPr>
          <w:rFonts w:ascii="Verdana" w:hAnsi="Verdana" w:cs="Arial"/>
        </w:rPr>
        <w:t xml:space="preserve"> </w:t>
      </w:r>
      <w:r w:rsidR="00C63D0C" w:rsidRPr="00343409">
        <w:rPr>
          <w:rFonts w:ascii="Verdana" w:hAnsi="Verdana" w:cs="Arial"/>
        </w:rPr>
        <w:t>zarobkowa</w:t>
      </w:r>
      <w:r w:rsidRPr="00343409">
        <w:rPr>
          <w:rFonts w:ascii="Verdana" w:hAnsi="Verdana" w:cs="Arial"/>
        </w:rPr>
        <w:t xml:space="preserve"> u pracodawcy, u którego nie byłem zatrudniony ani nie wykonywałem inne pracy zarobkowej bezpośrednio przed zarejestrowaniem się jako bezrobotny. </w:t>
      </w:r>
    </w:p>
    <w:p w14:paraId="764F4008" w14:textId="2637A138" w:rsidR="00E33260" w:rsidRPr="00343409" w:rsidRDefault="00E33260" w:rsidP="00343409">
      <w:pPr>
        <w:pStyle w:val="Akapitzlist"/>
        <w:numPr>
          <w:ilvl w:val="0"/>
          <w:numId w:val="5"/>
        </w:num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Nie podejmuję pracy za granicą Rzeczpospolitej Polskiej u  pracodawcy  zagranicznego.</w:t>
      </w:r>
    </w:p>
    <w:p w14:paraId="108B1513" w14:textId="48900E04" w:rsidR="00E33260" w:rsidRPr="00343409" w:rsidRDefault="00E33260" w:rsidP="00343409">
      <w:pPr>
        <w:pStyle w:val="Akapitzlist"/>
        <w:numPr>
          <w:ilvl w:val="0"/>
          <w:numId w:val="5"/>
        </w:num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Nie podejmuję działalności gospodarczej w wyniku otrzymania  dofinansowania  lub podjęcia działalności  gospodarczej z innych  środków publicznych.</w:t>
      </w:r>
    </w:p>
    <w:p w14:paraId="64FDB938" w14:textId="36B64108" w:rsidR="00685560" w:rsidRPr="00343409" w:rsidRDefault="00685560" w:rsidP="00343409">
      <w:pPr>
        <w:pStyle w:val="Akapitzlist"/>
        <w:numPr>
          <w:ilvl w:val="0"/>
          <w:numId w:val="5"/>
        </w:num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Nie podejmuję pracy w spółdzielni socjalnej w wyniku otrzymania środków na założenie lub przystąpienie do spółdzielni socjalnej, o których mowa w art.161 ustawy. </w:t>
      </w:r>
    </w:p>
    <w:p w14:paraId="71573E9D" w14:textId="361B95C9" w:rsidR="008C0E53" w:rsidRPr="00343409" w:rsidRDefault="00790A30" w:rsidP="00343409">
      <w:pPr>
        <w:pStyle w:val="Akapitzlist"/>
        <w:numPr>
          <w:ilvl w:val="0"/>
          <w:numId w:val="5"/>
        </w:num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lastRenderedPageBreak/>
        <w:t xml:space="preserve">Zobowiązuje się do informowania w terminie 7 dni Powiatowego Urzędu Pracy w </w:t>
      </w:r>
      <w:r w:rsidR="00F71F08" w:rsidRPr="00343409">
        <w:rPr>
          <w:rFonts w:ascii="Verdana" w:hAnsi="Verdana" w:cs="Arial"/>
        </w:rPr>
        <w:t>Kętrzynie</w:t>
      </w:r>
      <w:r w:rsidRPr="00343409">
        <w:rPr>
          <w:rFonts w:ascii="Verdana" w:hAnsi="Verdana" w:cs="Arial"/>
        </w:rPr>
        <w:t xml:space="preserve"> o wszelkich </w:t>
      </w:r>
      <w:r w:rsidR="00F71F08" w:rsidRPr="00343409">
        <w:rPr>
          <w:rFonts w:ascii="Verdana" w:hAnsi="Verdana" w:cs="Arial"/>
        </w:rPr>
        <w:t>zmianach,</w:t>
      </w:r>
      <w:r w:rsidRPr="00343409">
        <w:rPr>
          <w:rFonts w:ascii="Verdana" w:hAnsi="Verdana" w:cs="Arial"/>
        </w:rPr>
        <w:t xml:space="preserve"> mających wpływ na wypłatę dodatku aktywizacyjnego</w:t>
      </w:r>
      <w:r w:rsidR="00901598" w:rsidRPr="00343409">
        <w:rPr>
          <w:rFonts w:ascii="Verdana" w:hAnsi="Verdana" w:cs="Arial"/>
        </w:rPr>
        <w:t xml:space="preserve"> (art. 233 ust.5 ustawy z dnia 20 marca 2025 r. o rynku pracy i służbach zatrudnienia),</w:t>
      </w:r>
      <w:r w:rsidRPr="00343409">
        <w:rPr>
          <w:rFonts w:ascii="Verdana" w:hAnsi="Verdana" w:cs="Arial"/>
        </w:rPr>
        <w:t xml:space="preserve"> a w szczególności</w:t>
      </w:r>
      <w:r w:rsidR="00D3643D" w:rsidRPr="00343409">
        <w:rPr>
          <w:rFonts w:ascii="Verdana" w:hAnsi="Verdana" w:cs="Arial"/>
        </w:rPr>
        <w:t xml:space="preserve"> o</w:t>
      </w:r>
      <w:r w:rsidR="00C63D0C" w:rsidRPr="00343409">
        <w:rPr>
          <w:rFonts w:ascii="Verdana" w:hAnsi="Verdana" w:cs="Arial"/>
        </w:rPr>
        <w:t xml:space="preserve"> </w:t>
      </w:r>
      <w:r w:rsidR="00F71F08" w:rsidRPr="00343409">
        <w:rPr>
          <w:rFonts w:ascii="Verdana" w:hAnsi="Verdana" w:cs="Arial"/>
        </w:rPr>
        <w:t>u</w:t>
      </w:r>
      <w:r w:rsidRPr="00343409">
        <w:rPr>
          <w:rFonts w:ascii="Verdana" w:hAnsi="Verdana" w:cs="Arial"/>
        </w:rPr>
        <w:t>stani</w:t>
      </w:r>
      <w:r w:rsidR="00D3643D" w:rsidRPr="00343409">
        <w:rPr>
          <w:rFonts w:ascii="Verdana" w:hAnsi="Verdana" w:cs="Arial"/>
        </w:rPr>
        <w:t>u</w:t>
      </w:r>
      <w:r w:rsidRPr="00343409">
        <w:rPr>
          <w:rFonts w:ascii="Verdana" w:hAnsi="Verdana" w:cs="Arial"/>
        </w:rPr>
        <w:t xml:space="preserve"> zatrudnienia </w:t>
      </w:r>
      <w:r w:rsidR="00F71F08" w:rsidRPr="00343409">
        <w:rPr>
          <w:rFonts w:ascii="Verdana" w:hAnsi="Verdana" w:cs="Arial"/>
        </w:rPr>
        <w:t>lub</w:t>
      </w:r>
      <w:r w:rsidR="00062F5F" w:rsidRPr="00343409">
        <w:rPr>
          <w:rFonts w:ascii="Verdana" w:hAnsi="Verdana" w:cs="Arial"/>
        </w:rPr>
        <w:t xml:space="preserve"> zaprzestani</w:t>
      </w:r>
      <w:r w:rsidR="00D3643D" w:rsidRPr="00343409">
        <w:rPr>
          <w:rFonts w:ascii="Verdana" w:hAnsi="Verdana" w:cs="Arial"/>
        </w:rPr>
        <w:t>u</w:t>
      </w:r>
      <w:r w:rsidR="00062F5F" w:rsidRPr="00343409">
        <w:rPr>
          <w:rFonts w:ascii="Verdana" w:hAnsi="Verdana" w:cs="Arial"/>
        </w:rPr>
        <w:t xml:space="preserve"> wykonywania</w:t>
      </w:r>
      <w:r w:rsidR="00F71F08" w:rsidRPr="00343409">
        <w:rPr>
          <w:rFonts w:ascii="Verdana" w:hAnsi="Verdana" w:cs="Arial"/>
        </w:rPr>
        <w:t xml:space="preserve"> innej pracy zarobkowej</w:t>
      </w:r>
      <w:r w:rsidR="00062F5F" w:rsidRPr="00343409">
        <w:rPr>
          <w:rFonts w:ascii="Verdana" w:hAnsi="Verdana" w:cs="Arial"/>
        </w:rPr>
        <w:t xml:space="preserve">, </w:t>
      </w:r>
      <w:r w:rsidR="00F71F08" w:rsidRPr="00343409">
        <w:rPr>
          <w:rFonts w:ascii="Verdana" w:hAnsi="Verdana" w:cs="Arial"/>
        </w:rPr>
        <w:t>przebywani</w:t>
      </w:r>
      <w:r w:rsidR="00D3643D" w:rsidRPr="00343409">
        <w:rPr>
          <w:rFonts w:ascii="Verdana" w:hAnsi="Verdana" w:cs="Arial"/>
        </w:rPr>
        <w:t>u</w:t>
      </w:r>
      <w:r w:rsidR="00F71F08" w:rsidRPr="00343409">
        <w:rPr>
          <w:rFonts w:ascii="Verdana" w:hAnsi="Verdana" w:cs="Arial"/>
        </w:rPr>
        <w:t xml:space="preserve"> na urlopie bezpłatnym</w:t>
      </w:r>
      <w:r w:rsidR="008C0E53" w:rsidRPr="00343409">
        <w:rPr>
          <w:rFonts w:ascii="Verdana" w:hAnsi="Verdana" w:cs="Arial"/>
        </w:rPr>
        <w:t>, nieobecności nieusprawiedliwionej</w:t>
      </w:r>
      <w:r w:rsidR="00062F5F" w:rsidRPr="00343409">
        <w:rPr>
          <w:rFonts w:ascii="Verdana" w:hAnsi="Verdana" w:cs="Arial"/>
        </w:rPr>
        <w:t>, zmianie pracodawcy</w:t>
      </w:r>
      <w:r w:rsidR="007A07AD" w:rsidRPr="00343409">
        <w:rPr>
          <w:rFonts w:ascii="Verdana" w:hAnsi="Verdana" w:cs="Arial"/>
        </w:rPr>
        <w:t xml:space="preserve">, </w:t>
      </w:r>
      <w:bookmarkStart w:id="0" w:name="_Hlk199318534"/>
      <w:r w:rsidR="007A07AD" w:rsidRPr="00343409">
        <w:rPr>
          <w:rFonts w:ascii="Verdana" w:hAnsi="Verdana" w:cs="Arial"/>
        </w:rPr>
        <w:t>zgłoszenia do  CIDG zawieszenia działalności gospodarczej.</w:t>
      </w:r>
      <w:bookmarkEnd w:id="0"/>
    </w:p>
    <w:p w14:paraId="33DDB2A8" w14:textId="3ECBF8CB" w:rsidR="00127608" w:rsidRPr="00343409" w:rsidRDefault="00C63D0C" w:rsidP="00343409">
      <w:pPr>
        <w:pStyle w:val="Akapitzlist"/>
        <w:numPr>
          <w:ilvl w:val="0"/>
          <w:numId w:val="5"/>
        </w:num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Zobowiązuje się do z</w:t>
      </w:r>
      <w:r w:rsidR="00BE0224" w:rsidRPr="00343409">
        <w:rPr>
          <w:rFonts w:ascii="Verdana" w:hAnsi="Verdana" w:cs="Arial"/>
        </w:rPr>
        <w:t xml:space="preserve">wrotu </w:t>
      </w:r>
      <w:r w:rsidRPr="00343409">
        <w:rPr>
          <w:rFonts w:ascii="Verdana" w:hAnsi="Verdana" w:cs="Arial"/>
        </w:rPr>
        <w:t xml:space="preserve">w terminie </w:t>
      </w:r>
      <w:r w:rsidR="00D526B1" w:rsidRPr="00343409">
        <w:rPr>
          <w:rFonts w:ascii="Verdana" w:hAnsi="Verdana" w:cs="Arial"/>
        </w:rPr>
        <w:t>30</w:t>
      </w:r>
      <w:r w:rsidRPr="00343409">
        <w:rPr>
          <w:rFonts w:ascii="Verdana" w:hAnsi="Verdana" w:cs="Arial"/>
        </w:rPr>
        <w:t xml:space="preserve"> dni od dnia doręczenia decyzji </w:t>
      </w:r>
      <w:r w:rsidR="00BE0224" w:rsidRPr="00343409">
        <w:rPr>
          <w:rFonts w:ascii="Verdana" w:hAnsi="Verdana" w:cs="Arial"/>
        </w:rPr>
        <w:t xml:space="preserve">nienależnie pobranego dodatku aktywizacyjnego (zgodnie z art. </w:t>
      </w:r>
      <w:r w:rsidR="00D526B1" w:rsidRPr="00343409">
        <w:rPr>
          <w:rFonts w:ascii="Verdana" w:hAnsi="Verdana" w:cs="Arial"/>
        </w:rPr>
        <w:t>246</w:t>
      </w:r>
      <w:r w:rsidR="00BE0224" w:rsidRPr="00343409">
        <w:rPr>
          <w:rFonts w:ascii="Verdana" w:hAnsi="Verdana" w:cs="Arial"/>
        </w:rPr>
        <w:t xml:space="preserve"> ustawy</w:t>
      </w:r>
      <w:r w:rsidR="006546CA" w:rsidRPr="00343409">
        <w:rPr>
          <w:rFonts w:ascii="Verdana" w:hAnsi="Verdana" w:cs="Arial"/>
        </w:rPr>
        <w:t xml:space="preserve"> o</w:t>
      </w:r>
      <w:r w:rsidR="00BE0224" w:rsidRPr="00343409">
        <w:rPr>
          <w:rFonts w:ascii="Verdana" w:hAnsi="Verdana" w:cs="Arial"/>
        </w:rPr>
        <w:t xml:space="preserve"> </w:t>
      </w:r>
      <w:r w:rsidR="00D526B1" w:rsidRPr="00343409">
        <w:rPr>
          <w:rFonts w:ascii="Verdana" w:hAnsi="Verdana" w:cs="Arial"/>
        </w:rPr>
        <w:t>rynku pracy i służbach  zatrudnienia</w:t>
      </w:r>
      <w:r w:rsidR="00BE0224" w:rsidRPr="00343409">
        <w:rPr>
          <w:rFonts w:ascii="Verdana" w:hAnsi="Verdana" w:cs="Arial"/>
        </w:rPr>
        <w:t>)</w:t>
      </w:r>
      <w:r w:rsidR="003B69E2" w:rsidRPr="00343409">
        <w:rPr>
          <w:rFonts w:ascii="Verdana" w:hAnsi="Verdana" w:cs="Arial"/>
        </w:rPr>
        <w:t>.</w:t>
      </w:r>
      <w:r w:rsidR="00770ED1" w:rsidRPr="00343409">
        <w:rPr>
          <w:rFonts w:ascii="Verdana" w:hAnsi="Verdana" w:cs="Arial"/>
        </w:rPr>
        <w:t xml:space="preserve"> </w:t>
      </w:r>
    </w:p>
    <w:p w14:paraId="5687EADD" w14:textId="77777777" w:rsidR="003E5B36" w:rsidRPr="00343409" w:rsidRDefault="003E5B36" w:rsidP="00343409">
      <w:pPr>
        <w:spacing w:after="0" w:line="240" w:lineRule="auto"/>
        <w:ind w:left="360"/>
        <w:rPr>
          <w:rFonts w:ascii="Verdana" w:hAnsi="Verdana" w:cs="Arial"/>
          <w:b/>
          <w:bCs/>
        </w:rPr>
      </w:pPr>
    </w:p>
    <w:p w14:paraId="1A9B2351" w14:textId="32144B3B" w:rsidR="00901598" w:rsidRPr="00343409" w:rsidRDefault="00127608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  <w:b/>
          <w:bCs/>
        </w:rPr>
        <w:t>Za nienależnie pobrany dodatek aktywizacyjny uważa się:</w:t>
      </w:r>
    </w:p>
    <w:p w14:paraId="7438B797" w14:textId="506272FC" w:rsidR="00901598" w:rsidRPr="00343409" w:rsidRDefault="006156B1" w:rsidP="00343409">
      <w:pPr>
        <w:spacing w:after="0"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Dodatek wypłacony mimo zaistnienia okoliczności powodujących ustanie prawa do pobierania ( </w:t>
      </w:r>
      <w:r w:rsidR="003B69E2" w:rsidRPr="00343409">
        <w:rPr>
          <w:rFonts w:ascii="Verdana" w:hAnsi="Verdana" w:cs="Arial"/>
        </w:rPr>
        <w:t xml:space="preserve">tj. </w:t>
      </w:r>
      <w:r w:rsidRPr="00343409">
        <w:rPr>
          <w:rFonts w:ascii="Verdana" w:hAnsi="Verdana" w:cs="Arial"/>
        </w:rPr>
        <w:t>ustani</w:t>
      </w:r>
      <w:r w:rsidR="003B69E2" w:rsidRPr="00343409">
        <w:rPr>
          <w:rFonts w:ascii="Verdana" w:hAnsi="Verdana" w:cs="Arial"/>
        </w:rPr>
        <w:t>e</w:t>
      </w:r>
      <w:r w:rsidRPr="00343409">
        <w:rPr>
          <w:rFonts w:ascii="Verdana" w:hAnsi="Verdana" w:cs="Arial"/>
        </w:rPr>
        <w:t xml:space="preserve"> zatrudnienia lub zaprzestani</w:t>
      </w:r>
      <w:r w:rsidR="003B69E2" w:rsidRPr="00343409">
        <w:rPr>
          <w:rFonts w:ascii="Verdana" w:hAnsi="Verdana" w:cs="Arial"/>
        </w:rPr>
        <w:t>e</w:t>
      </w:r>
      <w:r w:rsidRPr="00343409">
        <w:rPr>
          <w:rFonts w:ascii="Verdana" w:hAnsi="Verdana" w:cs="Arial"/>
        </w:rPr>
        <w:t xml:space="preserve">  wykonywania innej  pracy</w:t>
      </w:r>
      <w:r w:rsidR="00127608" w:rsidRPr="00343409">
        <w:rPr>
          <w:rFonts w:ascii="Verdana" w:hAnsi="Verdana" w:cs="Arial"/>
        </w:rPr>
        <w:t xml:space="preserve"> </w:t>
      </w:r>
      <w:r w:rsidRPr="00343409">
        <w:rPr>
          <w:rFonts w:ascii="Verdana" w:hAnsi="Verdana" w:cs="Arial"/>
        </w:rPr>
        <w:t>zarobkowej, przebywani</w:t>
      </w:r>
      <w:r w:rsidR="003B69E2" w:rsidRPr="00343409">
        <w:rPr>
          <w:rFonts w:ascii="Verdana" w:hAnsi="Verdana" w:cs="Arial"/>
        </w:rPr>
        <w:t xml:space="preserve">e </w:t>
      </w:r>
      <w:r w:rsidRPr="00343409">
        <w:rPr>
          <w:rFonts w:ascii="Verdana" w:hAnsi="Verdana" w:cs="Arial"/>
        </w:rPr>
        <w:t xml:space="preserve">na urlopie bezpłatnym, nieobecności  </w:t>
      </w:r>
      <w:r w:rsidR="003B69E2" w:rsidRPr="00343409">
        <w:rPr>
          <w:rFonts w:ascii="Verdana" w:hAnsi="Verdana" w:cs="Arial"/>
        </w:rPr>
        <w:t xml:space="preserve">nieusprawiedliwionej, </w:t>
      </w:r>
      <w:r w:rsidRPr="00343409">
        <w:rPr>
          <w:rFonts w:ascii="Verdana" w:hAnsi="Verdana" w:cs="Arial"/>
        </w:rPr>
        <w:t>zmianie pracodawcy</w:t>
      </w:r>
      <w:r w:rsidR="00D526B1" w:rsidRPr="00343409">
        <w:rPr>
          <w:rFonts w:ascii="Verdana" w:hAnsi="Verdana" w:cs="Arial"/>
        </w:rPr>
        <w:t>, zawieszenia działalności</w:t>
      </w:r>
      <w:r w:rsidR="00685560" w:rsidRPr="00343409">
        <w:rPr>
          <w:rFonts w:ascii="Verdana" w:hAnsi="Verdana" w:cs="Arial"/>
        </w:rPr>
        <w:t xml:space="preserve"> gospodarczej</w:t>
      </w:r>
      <w:r w:rsidRPr="00343409">
        <w:rPr>
          <w:rFonts w:ascii="Verdana" w:hAnsi="Verdana" w:cs="Arial"/>
        </w:rPr>
        <w:t>)</w:t>
      </w:r>
      <w:r w:rsidR="00901598" w:rsidRPr="00343409">
        <w:rPr>
          <w:rFonts w:ascii="Verdana" w:hAnsi="Verdana" w:cs="Arial"/>
        </w:rPr>
        <w:t>.</w:t>
      </w:r>
      <w:r w:rsidRPr="00343409">
        <w:rPr>
          <w:rFonts w:ascii="Verdana" w:hAnsi="Verdana" w:cs="Arial"/>
        </w:rPr>
        <w:t>Dodatek wypłacony na podstawie  nieprawdziwych oświadczeń lub sfałszowanych</w:t>
      </w:r>
      <w:r w:rsidR="00127608" w:rsidRPr="00343409">
        <w:rPr>
          <w:rFonts w:ascii="Verdana" w:hAnsi="Verdana" w:cs="Arial"/>
        </w:rPr>
        <w:t xml:space="preserve"> </w:t>
      </w:r>
      <w:r w:rsidR="00901598" w:rsidRPr="00343409">
        <w:rPr>
          <w:rFonts w:ascii="Verdana" w:hAnsi="Verdana" w:cs="Arial"/>
        </w:rPr>
        <w:t>dokumentów albo</w:t>
      </w:r>
      <w:r w:rsidRPr="00343409">
        <w:rPr>
          <w:rFonts w:ascii="Verdana" w:hAnsi="Verdana" w:cs="Arial"/>
        </w:rPr>
        <w:t xml:space="preserve"> w innych przypadkach świadomego wprowadzenia w błąd Powiatowego Urzędu Pracy w Kętrzynie przez osobę pobierającą to świadczenie.</w:t>
      </w:r>
    </w:p>
    <w:p w14:paraId="6A2A5644" w14:textId="5646C677" w:rsidR="00FC6526" w:rsidRPr="00343409" w:rsidRDefault="00BA643A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Zapoznałem się z treścią pouczenia dotyczącego zasad przyznawania i wypłaty dodatku aktywizacyjnego. </w:t>
      </w:r>
    </w:p>
    <w:p w14:paraId="1E9868A0" w14:textId="77777777" w:rsidR="00343409" w:rsidRDefault="00032DE8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                                                                                      </w:t>
      </w:r>
      <w:r w:rsidR="00343409">
        <w:rPr>
          <w:rFonts w:ascii="Verdana" w:hAnsi="Verdana" w:cs="Arial"/>
        </w:rPr>
        <w:t xml:space="preserve">                     </w:t>
      </w:r>
    </w:p>
    <w:p w14:paraId="4C490D22" w14:textId="21A4EE32" w:rsidR="00BE0224" w:rsidRPr="00343409" w:rsidRDefault="00343409" w:rsidP="00343409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</w:t>
      </w:r>
      <w:r w:rsidR="0065278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652786">
        <w:rPr>
          <w:rFonts w:ascii="Verdana" w:hAnsi="Verdana" w:cs="Arial"/>
        </w:rPr>
        <w:t xml:space="preserve">   .</w:t>
      </w:r>
      <w:r w:rsidR="00BE0224" w:rsidRPr="00343409">
        <w:rPr>
          <w:rFonts w:ascii="Verdana" w:hAnsi="Verdana" w:cs="Arial"/>
        </w:rPr>
        <w:t>...............................................</w:t>
      </w:r>
    </w:p>
    <w:p w14:paraId="1FE6DA95" w14:textId="0EEAD9BD" w:rsidR="00BE0224" w:rsidRPr="00343409" w:rsidRDefault="00BE0224" w:rsidP="00343409">
      <w:pPr>
        <w:spacing w:line="240" w:lineRule="auto"/>
        <w:ind w:left="5664"/>
        <w:rPr>
          <w:rFonts w:ascii="Verdana" w:hAnsi="Verdana" w:cs="Arial"/>
          <w:sz w:val="20"/>
          <w:szCs w:val="20"/>
        </w:rPr>
      </w:pPr>
      <w:r w:rsidRPr="00343409">
        <w:rPr>
          <w:rFonts w:ascii="Verdana" w:hAnsi="Verdana" w:cs="Arial"/>
          <w:sz w:val="20"/>
          <w:szCs w:val="20"/>
        </w:rPr>
        <w:t xml:space="preserve">(data i </w:t>
      </w:r>
      <w:r w:rsidR="00FC6526" w:rsidRPr="00343409">
        <w:rPr>
          <w:rFonts w:ascii="Verdana" w:hAnsi="Verdana" w:cs="Arial"/>
          <w:sz w:val="20"/>
          <w:szCs w:val="20"/>
        </w:rPr>
        <w:t xml:space="preserve">czytelny </w:t>
      </w:r>
      <w:r w:rsidRPr="00343409">
        <w:rPr>
          <w:rFonts w:ascii="Verdana" w:hAnsi="Verdana" w:cs="Arial"/>
          <w:sz w:val="20"/>
          <w:szCs w:val="20"/>
        </w:rPr>
        <w:t>podpis</w:t>
      </w:r>
      <w:r w:rsidR="00FC6526" w:rsidRPr="00343409">
        <w:rPr>
          <w:rFonts w:ascii="Verdana" w:hAnsi="Verdana" w:cs="Arial"/>
          <w:sz w:val="20"/>
          <w:szCs w:val="20"/>
        </w:rPr>
        <w:t xml:space="preserve"> wnioskodawcy</w:t>
      </w:r>
      <w:r w:rsidRPr="00343409">
        <w:rPr>
          <w:rFonts w:ascii="Verdana" w:hAnsi="Verdana" w:cs="Arial"/>
          <w:sz w:val="20"/>
          <w:szCs w:val="20"/>
        </w:rPr>
        <w:t>)</w:t>
      </w:r>
    </w:p>
    <w:p w14:paraId="3A1D9F2C" w14:textId="4522A747" w:rsidR="00032DE8" w:rsidRPr="00343409" w:rsidRDefault="00032DE8" w:rsidP="00343409">
      <w:pPr>
        <w:spacing w:line="240" w:lineRule="auto"/>
        <w:rPr>
          <w:rFonts w:ascii="Verdana" w:hAnsi="Verdana"/>
          <w:b/>
        </w:rPr>
      </w:pPr>
      <w:r w:rsidRPr="00343409">
        <w:rPr>
          <w:rFonts w:ascii="Verdana" w:hAnsi="Verdana"/>
          <w:b/>
        </w:rPr>
        <w:t>INFORMACJA O PRAWACH I OBOWIĄZKACH OSOBY BEZROBOTNEJ, KTÓREJ</w:t>
      </w:r>
    </w:p>
    <w:p w14:paraId="6D50FD47" w14:textId="5D781DD7" w:rsidR="00032DE8" w:rsidRPr="00343409" w:rsidRDefault="00032DE8" w:rsidP="00343409">
      <w:pPr>
        <w:spacing w:line="240" w:lineRule="auto"/>
        <w:rPr>
          <w:rFonts w:ascii="Verdana" w:hAnsi="Verdana"/>
          <w:b/>
        </w:rPr>
      </w:pPr>
      <w:r w:rsidRPr="00343409">
        <w:rPr>
          <w:rFonts w:ascii="Verdana" w:hAnsi="Verdana"/>
          <w:b/>
        </w:rPr>
        <w:t>PRZYSŁUGUJE DODATEK AKTYWIZACYJNY (ART. 233)</w:t>
      </w:r>
    </w:p>
    <w:p w14:paraId="68293F7A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1. Bezrobotnemu posiadającemu prawo do zasiłku przysługuje dodatek aktywizacyjny. </w:t>
      </w:r>
    </w:p>
    <w:p w14:paraId="5680EBF2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2. Dodatek aktywizacyjny przysługuje w wysokości 50 % zasiłku, o którym mowa w art. 224 ust. 1, przez połowę okresu, w jakim przysługiwałby bezrobotnemu zasiłek. </w:t>
      </w:r>
    </w:p>
    <w:p w14:paraId="36B5CAE1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3. Starosta przyznaje dodatek aktywizacyjny od dnia złożenia wniosku po udokumentowaniu podjęcia zatrudnienia lub wykonywania innej pracy zarobkowej albo prowadzenia działalności gospodarczej. </w:t>
      </w:r>
    </w:p>
    <w:p w14:paraId="418053D5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4. Dodatek aktywizacyjny jest przyznawany bezrobotnemu, który z własnej inicjatywy rozpoczął działalność gospodarczą, zgodnie z warunkami dopuszczalności pomocy de </w:t>
      </w:r>
      <w:proofErr w:type="spellStart"/>
      <w:r w:rsidRPr="00343409">
        <w:rPr>
          <w:rFonts w:ascii="Verdana" w:hAnsi="Verdana" w:cs="Arial"/>
        </w:rPr>
        <w:t>minimis</w:t>
      </w:r>
      <w:proofErr w:type="spellEnd"/>
      <w:r w:rsidRPr="00343409">
        <w:rPr>
          <w:rFonts w:ascii="Verdana" w:hAnsi="Verdana" w:cs="Arial"/>
        </w:rPr>
        <w:t xml:space="preserve">. </w:t>
      </w:r>
    </w:p>
    <w:p w14:paraId="35DE8631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5. Dodatek aktywizacyjny nie przysługuje w przypadku: </w:t>
      </w:r>
    </w:p>
    <w:p w14:paraId="7DF678CD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1) podjęcia przez bezrobotnego z własnej inicjatywy: </w:t>
      </w:r>
    </w:p>
    <w:p w14:paraId="5AF39FEC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0DBD4593" w14:textId="05DEE604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b) pracy za granicą Rzeczypospolitej Polskiej u pracodawcy zagranicznego; </w:t>
      </w:r>
      <w:r w:rsidR="00901598" w:rsidRPr="00343409">
        <w:rPr>
          <w:rFonts w:ascii="Verdana" w:hAnsi="Verdana" w:cs="Arial"/>
        </w:rPr>
        <w:br/>
      </w:r>
      <w:r w:rsidRPr="00343409">
        <w:rPr>
          <w:rFonts w:ascii="Verdana" w:hAnsi="Verdana" w:cs="Arial"/>
        </w:rPr>
        <w:t xml:space="preserve">2) przebywania na urlopie bezpłatnym; </w:t>
      </w:r>
    </w:p>
    <w:p w14:paraId="1E02D347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3) nieobecności nieusprawiedliwionej; </w:t>
      </w:r>
    </w:p>
    <w:p w14:paraId="7C8BADF5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4) podjęcia działalności gospodarczej w wyniku otrzymania dofinansowania podjęcia działalności gospodarczej lub innych środków publicznych; </w:t>
      </w:r>
    </w:p>
    <w:p w14:paraId="5AABFC3D" w14:textId="77777777" w:rsidR="00DF6D8E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5) podjęcia pracy w spółdzielni socjalnej w wyniku otrzymania środków na założenie lub przystąpienie do spółdzielni socjalnej, o których mowa w art. 161; </w:t>
      </w:r>
    </w:p>
    <w:p w14:paraId="7DB3223B" w14:textId="159D9D66" w:rsidR="00FC6526" w:rsidRPr="00343409" w:rsidRDefault="00DF6D8E" w:rsidP="00343409">
      <w:pPr>
        <w:widowControl w:val="0"/>
        <w:suppressAutoHyphens/>
        <w:spacing w:after="0" w:line="240" w:lineRule="auto"/>
        <w:ind w:left="720"/>
        <w:rPr>
          <w:rFonts w:ascii="Verdana" w:hAnsi="Verdana" w:cs="Arial"/>
        </w:rPr>
      </w:pPr>
      <w:r w:rsidRPr="00343409">
        <w:rPr>
          <w:rFonts w:ascii="Verdana" w:hAnsi="Verdana" w:cs="Arial"/>
        </w:rPr>
        <w:lastRenderedPageBreak/>
        <w:t>6) zgłoszonego do CEIDG zawieszenia wykonywania działalności gospodarczej.</w:t>
      </w:r>
    </w:p>
    <w:p w14:paraId="7EB9BEB5" w14:textId="77777777" w:rsidR="00685560" w:rsidRPr="00343409" w:rsidRDefault="00685560" w:rsidP="00343409">
      <w:pPr>
        <w:spacing w:line="240" w:lineRule="auto"/>
        <w:rPr>
          <w:rFonts w:ascii="Verdana" w:hAnsi="Verdana" w:cs="Arial"/>
        </w:rPr>
      </w:pPr>
    </w:p>
    <w:p w14:paraId="6629CFE4" w14:textId="4C22EC4C" w:rsidR="00F9143D" w:rsidRPr="00343409" w:rsidRDefault="00FA3CCC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>Oświadczam, że zapoznałem</w:t>
      </w:r>
      <w:r w:rsidR="00FC6526" w:rsidRPr="00343409">
        <w:rPr>
          <w:rFonts w:ascii="Verdana" w:hAnsi="Verdana" w:cs="Arial"/>
        </w:rPr>
        <w:t xml:space="preserve">/zapoznałam </w:t>
      </w:r>
      <w:r w:rsidRPr="00343409">
        <w:rPr>
          <w:rFonts w:ascii="Verdana" w:hAnsi="Verdana" w:cs="Arial"/>
        </w:rPr>
        <w:t>się z powyższym pouczeniem i zobowiązuję się do  przestrzegania.</w:t>
      </w:r>
    </w:p>
    <w:p w14:paraId="32268D1E" w14:textId="77777777" w:rsidR="00343409" w:rsidRDefault="00FA3CCC" w:rsidP="00343409">
      <w:pPr>
        <w:spacing w:line="240" w:lineRule="auto"/>
        <w:rPr>
          <w:rFonts w:ascii="Verdana" w:hAnsi="Verdana" w:cs="Arial"/>
        </w:rPr>
      </w:pPr>
      <w:r w:rsidRPr="00343409">
        <w:rPr>
          <w:rFonts w:ascii="Verdana" w:hAnsi="Verdana" w:cs="Arial"/>
        </w:rPr>
        <w:t xml:space="preserve">                                                                                    </w:t>
      </w:r>
      <w:r w:rsidR="00901598" w:rsidRPr="00343409">
        <w:rPr>
          <w:rFonts w:ascii="Verdana" w:hAnsi="Verdana" w:cs="Arial"/>
        </w:rPr>
        <w:tab/>
      </w:r>
      <w:r w:rsidR="00901598" w:rsidRPr="00343409">
        <w:rPr>
          <w:rFonts w:ascii="Verdana" w:hAnsi="Verdana" w:cs="Arial"/>
        </w:rPr>
        <w:tab/>
      </w:r>
      <w:r w:rsidR="00343409">
        <w:rPr>
          <w:rFonts w:ascii="Verdana" w:hAnsi="Verdana" w:cs="Arial"/>
        </w:rPr>
        <w:t xml:space="preserve">      </w:t>
      </w:r>
    </w:p>
    <w:p w14:paraId="699F9834" w14:textId="5FC701D0" w:rsidR="00C63D0C" w:rsidRPr="00343409" w:rsidRDefault="00343409" w:rsidP="00343409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………………………..</w:t>
      </w:r>
      <w:r w:rsidR="00FA3CCC" w:rsidRPr="00343409">
        <w:rPr>
          <w:rFonts w:ascii="Verdana" w:hAnsi="Verdana" w:cs="Arial"/>
        </w:rPr>
        <w:t xml:space="preserve">……………………………..                                                                                            </w:t>
      </w:r>
      <w:r w:rsidR="00C63D0C" w:rsidRPr="00343409">
        <w:rPr>
          <w:rFonts w:ascii="Verdana" w:hAnsi="Verdana" w:cs="Arial"/>
        </w:rPr>
        <w:tab/>
      </w:r>
      <w:r w:rsidR="00C63D0C" w:rsidRPr="00343409">
        <w:rPr>
          <w:rFonts w:ascii="Verdana" w:hAnsi="Verdana" w:cs="Arial"/>
        </w:rPr>
        <w:tab/>
      </w:r>
      <w:r w:rsidR="00FA3CCC" w:rsidRPr="00343409">
        <w:rPr>
          <w:rFonts w:ascii="Verdana" w:hAnsi="Verdana" w:cs="Arial"/>
        </w:rPr>
        <w:t xml:space="preserve">  </w:t>
      </w:r>
      <w:r w:rsidR="003B69E2" w:rsidRPr="00343409">
        <w:rPr>
          <w:rFonts w:ascii="Verdana" w:hAnsi="Verdana" w:cs="Arial"/>
        </w:rPr>
        <w:tab/>
      </w:r>
      <w:r w:rsidR="003B69E2" w:rsidRPr="00343409">
        <w:rPr>
          <w:rFonts w:ascii="Verdana" w:hAnsi="Verdana" w:cs="Arial"/>
        </w:rPr>
        <w:tab/>
      </w:r>
      <w:r w:rsidR="003B69E2" w:rsidRPr="00343409">
        <w:rPr>
          <w:rFonts w:ascii="Verdana" w:hAnsi="Verdana" w:cs="Arial"/>
        </w:rPr>
        <w:tab/>
      </w:r>
      <w:r w:rsidR="003B69E2" w:rsidRPr="00343409">
        <w:rPr>
          <w:rFonts w:ascii="Verdana" w:hAnsi="Verdana" w:cs="Arial"/>
        </w:rPr>
        <w:tab/>
      </w:r>
      <w:r w:rsidR="003B69E2" w:rsidRPr="00343409">
        <w:rPr>
          <w:rFonts w:ascii="Verdana" w:hAnsi="Verdana" w:cs="Arial"/>
        </w:rPr>
        <w:tab/>
      </w:r>
      <w:r w:rsidR="003B69E2" w:rsidRPr="00343409">
        <w:rPr>
          <w:rFonts w:ascii="Verdana" w:hAnsi="Verdana" w:cs="Arial"/>
        </w:rPr>
        <w:tab/>
      </w:r>
      <w:r w:rsidR="00FA3CCC" w:rsidRPr="00343409">
        <w:rPr>
          <w:rFonts w:ascii="Verdana" w:hAnsi="Verdana" w:cs="Arial"/>
          <w:sz w:val="20"/>
          <w:szCs w:val="20"/>
        </w:rPr>
        <w:t>(</w:t>
      </w:r>
      <w:r w:rsidR="00FC6526" w:rsidRPr="00343409">
        <w:rPr>
          <w:rFonts w:ascii="Verdana" w:hAnsi="Verdana" w:cs="Arial"/>
          <w:sz w:val="20"/>
          <w:szCs w:val="20"/>
        </w:rPr>
        <w:t xml:space="preserve">data i </w:t>
      </w:r>
      <w:r w:rsidR="00FA3CCC" w:rsidRPr="00343409">
        <w:rPr>
          <w:rFonts w:ascii="Verdana" w:hAnsi="Verdana" w:cs="Arial"/>
          <w:sz w:val="20"/>
          <w:szCs w:val="20"/>
        </w:rPr>
        <w:t>czytelny podpis wnioskodawcy</w:t>
      </w:r>
      <w:r>
        <w:rPr>
          <w:rFonts w:ascii="Verdana" w:hAnsi="Verdana" w:cs="Arial"/>
          <w:sz w:val="20"/>
          <w:szCs w:val="20"/>
        </w:rPr>
        <w:t>)</w:t>
      </w:r>
    </w:p>
    <w:p w14:paraId="26BA73B4" w14:textId="0E69ECF0" w:rsidR="00FC6526" w:rsidRPr="00343409" w:rsidRDefault="00757DC0" w:rsidP="00343409">
      <w:pPr>
        <w:widowControl w:val="0"/>
        <w:suppressAutoHyphens/>
        <w:spacing w:after="0" w:line="240" w:lineRule="auto"/>
        <w:rPr>
          <w:rFonts w:ascii="Verdana" w:hAnsi="Verdana" w:cs="Arial"/>
        </w:rPr>
      </w:pPr>
      <w:r w:rsidRPr="00343409">
        <w:rPr>
          <w:rFonts w:ascii="Verdana" w:eastAsia="Arial Unicode MS" w:hAnsi="Verdana" w:cs="Arial"/>
        </w:rPr>
        <w:t>*</w:t>
      </w:r>
      <w:r w:rsidR="00FC6526" w:rsidRPr="00343409">
        <w:rPr>
          <w:rFonts w:ascii="Verdana" w:eastAsia="Arial Unicode MS" w:hAnsi="Verdana" w:cs="Arial"/>
        </w:rPr>
        <w:t>niepotrzebne skreślić</w:t>
      </w:r>
    </w:p>
    <w:p w14:paraId="1E9B2C1D" w14:textId="72CFF327" w:rsidR="00901598" w:rsidRPr="00343409" w:rsidRDefault="00FA2807" w:rsidP="00343409">
      <w:pPr>
        <w:spacing w:line="240" w:lineRule="auto"/>
        <w:rPr>
          <w:rFonts w:ascii="Verdana" w:hAnsi="Verdana" w:cs="Arial"/>
          <w:sz w:val="20"/>
          <w:szCs w:val="20"/>
        </w:rPr>
      </w:pPr>
      <w:r w:rsidRPr="00343409">
        <w:rPr>
          <w:rFonts w:ascii="Verdana" w:hAnsi="Verdana" w:cs="Arial"/>
          <w:sz w:val="20"/>
          <w:szCs w:val="20"/>
        </w:rPr>
        <w:t>Jestem świadomy/a odpowiedzialności karnej za złożenie fałszywego oświadczenia, potwierdzam zapoznanie się z prawami i obowiązkami osoby</w:t>
      </w:r>
      <w:r w:rsidR="00DF6D8E" w:rsidRPr="00343409">
        <w:rPr>
          <w:rFonts w:ascii="Verdana" w:hAnsi="Verdana" w:cs="Arial"/>
          <w:sz w:val="20"/>
          <w:szCs w:val="20"/>
        </w:rPr>
        <w:t>, której przysługuje dodatek aktywizacyjny</w:t>
      </w:r>
      <w:r w:rsidRPr="00343409">
        <w:rPr>
          <w:rFonts w:ascii="Verdana" w:hAnsi="Verdana" w:cs="Arial"/>
          <w:sz w:val="20"/>
          <w:szCs w:val="20"/>
        </w:rPr>
        <w:t>.</w:t>
      </w:r>
    </w:p>
    <w:p w14:paraId="4AA5F2AD" w14:textId="2EB00D50" w:rsidR="00BD34F6" w:rsidRPr="00343409" w:rsidRDefault="00FA2807" w:rsidP="00343409">
      <w:pPr>
        <w:spacing w:line="240" w:lineRule="auto"/>
        <w:rPr>
          <w:rFonts w:ascii="Verdana" w:hAnsi="Verdana" w:cs="Arial"/>
          <w:b/>
          <w:bCs/>
        </w:rPr>
      </w:pPr>
      <w:r w:rsidRPr="00343409">
        <w:rPr>
          <w:rFonts w:ascii="Verdana" w:hAnsi="Verdana" w:cs="Arial"/>
          <w:b/>
          <w:bCs/>
        </w:rPr>
        <w:t xml:space="preserve">Podstawa prawna – </w:t>
      </w:r>
      <w:r w:rsidR="00901598" w:rsidRPr="00343409">
        <w:rPr>
          <w:rFonts w:ascii="Verdana" w:hAnsi="Verdana" w:cs="Arial"/>
          <w:b/>
          <w:bCs/>
        </w:rPr>
        <w:t>u</w:t>
      </w:r>
      <w:r w:rsidRPr="00343409">
        <w:rPr>
          <w:rFonts w:ascii="Verdana" w:hAnsi="Verdana" w:cs="Arial"/>
          <w:b/>
          <w:bCs/>
        </w:rPr>
        <w:t>stawa z dnia 20 marca 2025 r. o rynku pracy i służbach zatrudnienia</w:t>
      </w:r>
    </w:p>
    <w:sectPr w:rsidR="00BD34F6" w:rsidRPr="00343409" w:rsidSect="001626A1">
      <w:footerReference w:type="even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42AB" w14:textId="77777777" w:rsidR="00B1512B" w:rsidRDefault="00B1512B" w:rsidP="00FA3CCC">
      <w:pPr>
        <w:spacing w:after="0" w:line="240" w:lineRule="auto"/>
      </w:pPr>
      <w:r>
        <w:separator/>
      </w:r>
    </w:p>
  </w:endnote>
  <w:endnote w:type="continuationSeparator" w:id="0">
    <w:p w14:paraId="6FE249A2" w14:textId="77777777" w:rsidR="00B1512B" w:rsidRDefault="00B1512B" w:rsidP="00FA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35808078"/>
      <w:docPartObj>
        <w:docPartGallery w:val="Page Numbers (Bottom of Page)"/>
        <w:docPartUnique/>
      </w:docPartObj>
    </w:sdtPr>
    <w:sdtContent>
      <w:p w14:paraId="6CF40633" w14:textId="3793969A" w:rsidR="00BA643A" w:rsidRDefault="00BA643A" w:rsidP="006309A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2760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06478E" w14:textId="77777777" w:rsidR="00BA643A" w:rsidRDefault="00BA643A" w:rsidP="006156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A9D0" w14:textId="77777777" w:rsidR="00B1512B" w:rsidRDefault="00B1512B" w:rsidP="00FA3CCC">
      <w:pPr>
        <w:spacing w:after="0" w:line="240" w:lineRule="auto"/>
      </w:pPr>
      <w:r>
        <w:separator/>
      </w:r>
    </w:p>
  </w:footnote>
  <w:footnote w:type="continuationSeparator" w:id="0">
    <w:p w14:paraId="1FCC6F10" w14:textId="77777777" w:rsidR="00B1512B" w:rsidRDefault="00B1512B" w:rsidP="00FA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14C1EC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210478D"/>
    <w:multiLevelType w:val="hybridMultilevel"/>
    <w:tmpl w:val="F154D19A"/>
    <w:lvl w:ilvl="0" w:tplc="74CC1FD0">
      <w:start w:val="1"/>
      <w:numFmt w:val="decimal"/>
      <w:lvlText w:val="%1."/>
      <w:lvlJc w:val="left"/>
      <w:pPr>
        <w:ind w:left="720" w:hanging="360"/>
      </w:pPr>
      <w:rPr>
        <w:rFonts w:eastAsia="Wingdings 2" w:cs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D4A7A"/>
    <w:multiLevelType w:val="hybridMultilevel"/>
    <w:tmpl w:val="1A0EF232"/>
    <w:lvl w:ilvl="0" w:tplc="FF26E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14DBA"/>
    <w:multiLevelType w:val="hybridMultilevel"/>
    <w:tmpl w:val="34EEE3F2"/>
    <w:lvl w:ilvl="0" w:tplc="C52CD718">
      <w:start w:val="1"/>
      <w:numFmt w:val="decimal"/>
      <w:lvlText w:val="%1."/>
      <w:lvlJc w:val="left"/>
      <w:pPr>
        <w:ind w:left="720" w:hanging="360"/>
      </w:pPr>
      <w:rPr>
        <w:rFonts w:eastAsia="Wingdings 2" w:cs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7806"/>
    <w:multiLevelType w:val="hybridMultilevel"/>
    <w:tmpl w:val="C94AC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1510"/>
    <w:multiLevelType w:val="hybridMultilevel"/>
    <w:tmpl w:val="DAEE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1E2D"/>
    <w:multiLevelType w:val="hybridMultilevel"/>
    <w:tmpl w:val="C2108A9C"/>
    <w:lvl w:ilvl="0" w:tplc="9FD6768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722"/>
    <w:multiLevelType w:val="hybridMultilevel"/>
    <w:tmpl w:val="E0E073FE"/>
    <w:lvl w:ilvl="0" w:tplc="4030D368">
      <w:start w:val="1"/>
      <w:numFmt w:val="decimal"/>
      <w:lvlText w:val="%1)"/>
      <w:lvlJc w:val="left"/>
      <w:pPr>
        <w:ind w:left="81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42753223">
    <w:abstractNumId w:val="10"/>
  </w:num>
  <w:num w:numId="2" w16cid:durableId="552036254">
    <w:abstractNumId w:val="9"/>
  </w:num>
  <w:num w:numId="3" w16cid:durableId="1754814425">
    <w:abstractNumId w:val="8"/>
  </w:num>
  <w:num w:numId="4" w16cid:durableId="1978994572">
    <w:abstractNumId w:val="11"/>
  </w:num>
  <w:num w:numId="5" w16cid:durableId="2125423055">
    <w:abstractNumId w:val="0"/>
  </w:num>
  <w:num w:numId="6" w16cid:durableId="502547361">
    <w:abstractNumId w:val="1"/>
  </w:num>
  <w:num w:numId="7" w16cid:durableId="667756483">
    <w:abstractNumId w:val="2"/>
  </w:num>
  <w:num w:numId="8" w16cid:durableId="570164450">
    <w:abstractNumId w:val="3"/>
  </w:num>
  <w:num w:numId="9" w16cid:durableId="271599445">
    <w:abstractNumId w:val="4"/>
  </w:num>
  <w:num w:numId="10" w16cid:durableId="705184316">
    <w:abstractNumId w:val="5"/>
  </w:num>
  <w:num w:numId="11" w16cid:durableId="710614376">
    <w:abstractNumId w:val="7"/>
  </w:num>
  <w:num w:numId="12" w16cid:durableId="215941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02398E"/>
    <w:rsid w:val="00032DE8"/>
    <w:rsid w:val="00062F5F"/>
    <w:rsid w:val="000D1C46"/>
    <w:rsid w:val="00127608"/>
    <w:rsid w:val="00133665"/>
    <w:rsid w:val="001626A1"/>
    <w:rsid w:val="001F4F54"/>
    <w:rsid w:val="001F7A4C"/>
    <w:rsid w:val="002023E5"/>
    <w:rsid w:val="0022451E"/>
    <w:rsid w:val="00246AB7"/>
    <w:rsid w:val="00256F7F"/>
    <w:rsid w:val="00263302"/>
    <w:rsid w:val="002820A3"/>
    <w:rsid w:val="00292B0E"/>
    <w:rsid w:val="00320FDA"/>
    <w:rsid w:val="00343409"/>
    <w:rsid w:val="003817E0"/>
    <w:rsid w:val="003859C6"/>
    <w:rsid w:val="003A68A2"/>
    <w:rsid w:val="003B69E2"/>
    <w:rsid w:val="003E5B36"/>
    <w:rsid w:val="004305E4"/>
    <w:rsid w:val="0044226C"/>
    <w:rsid w:val="0044492E"/>
    <w:rsid w:val="004533F6"/>
    <w:rsid w:val="00454A59"/>
    <w:rsid w:val="004F1642"/>
    <w:rsid w:val="00501D57"/>
    <w:rsid w:val="00570E48"/>
    <w:rsid w:val="005C6BF8"/>
    <w:rsid w:val="005D4C43"/>
    <w:rsid w:val="0060479C"/>
    <w:rsid w:val="006156B1"/>
    <w:rsid w:val="00652786"/>
    <w:rsid w:val="006546CA"/>
    <w:rsid w:val="00667062"/>
    <w:rsid w:val="00685560"/>
    <w:rsid w:val="006E5D07"/>
    <w:rsid w:val="007470C6"/>
    <w:rsid w:val="00757DC0"/>
    <w:rsid w:val="00770ED1"/>
    <w:rsid w:val="00790A30"/>
    <w:rsid w:val="00793426"/>
    <w:rsid w:val="007A07AD"/>
    <w:rsid w:val="007C0221"/>
    <w:rsid w:val="007E0D81"/>
    <w:rsid w:val="007E4793"/>
    <w:rsid w:val="00800592"/>
    <w:rsid w:val="008014AE"/>
    <w:rsid w:val="00826E8C"/>
    <w:rsid w:val="00886C53"/>
    <w:rsid w:val="008C0E53"/>
    <w:rsid w:val="00901598"/>
    <w:rsid w:val="00902772"/>
    <w:rsid w:val="00934E0F"/>
    <w:rsid w:val="00956FE2"/>
    <w:rsid w:val="009D18F9"/>
    <w:rsid w:val="009E178A"/>
    <w:rsid w:val="009E1B96"/>
    <w:rsid w:val="00A32FA4"/>
    <w:rsid w:val="00A532D7"/>
    <w:rsid w:val="00A53CFA"/>
    <w:rsid w:val="00A95818"/>
    <w:rsid w:val="00AA0029"/>
    <w:rsid w:val="00AD1AD4"/>
    <w:rsid w:val="00AD1D92"/>
    <w:rsid w:val="00B03DEC"/>
    <w:rsid w:val="00B1512B"/>
    <w:rsid w:val="00B24A67"/>
    <w:rsid w:val="00BA643A"/>
    <w:rsid w:val="00BD34F6"/>
    <w:rsid w:val="00BE0224"/>
    <w:rsid w:val="00C003AD"/>
    <w:rsid w:val="00C23D6E"/>
    <w:rsid w:val="00C63D0C"/>
    <w:rsid w:val="00C726F7"/>
    <w:rsid w:val="00CC706E"/>
    <w:rsid w:val="00D04831"/>
    <w:rsid w:val="00D156B1"/>
    <w:rsid w:val="00D3643D"/>
    <w:rsid w:val="00D526B1"/>
    <w:rsid w:val="00D9059C"/>
    <w:rsid w:val="00D970D7"/>
    <w:rsid w:val="00DF6D8E"/>
    <w:rsid w:val="00E33260"/>
    <w:rsid w:val="00E628D7"/>
    <w:rsid w:val="00E707F8"/>
    <w:rsid w:val="00E73B9F"/>
    <w:rsid w:val="00EC04A0"/>
    <w:rsid w:val="00EE27F3"/>
    <w:rsid w:val="00EE539A"/>
    <w:rsid w:val="00F71F08"/>
    <w:rsid w:val="00F9143D"/>
    <w:rsid w:val="00FA2807"/>
    <w:rsid w:val="00FA3CCC"/>
    <w:rsid w:val="00FB47CD"/>
    <w:rsid w:val="00FB6828"/>
    <w:rsid w:val="00FC2F05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4940"/>
  <w15:chartTrackingRefBased/>
  <w15:docId w15:val="{D4384349-2138-448F-AD49-0F3A77C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CCC"/>
  </w:style>
  <w:style w:type="paragraph" w:styleId="Stopka">
    <w:name w:val="footer"/>
    <w:basedOn w:val="Normalny"/>
    <w:link w:val="StopkaZnak"/>
    <w:uiPriority w:val="99"/>
    <w:unhideWhenUsed/>
    <w:rsid w:val="00FA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CCC"/>
  </w:style>
  <w:style w:type="paragraph" w:styleId="Poprawka">
    <w:name w:val="Revision"/>
    <w:hidden/>
    <w:uiPriority w:val="99"/>
    <w:semiHidden/>
    <w:rsid w:val="00EE539A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BA643A"/>
  </w:style>
  <w:style w:type="paragraph" w:styleId="Tekstpodstawowywcity">
    <w:name w:val="Body Text Indent"/>
    <w:basedOn w:val="Normalny"/>
    <w:link w:val="TekstpodstawowywcityZnak"/>
    <w:rsid w:val="003B69E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9E2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23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2538099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44245093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688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37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4814576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96970377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9351-AC30-4387-AA7A-415EBC5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Borkowska</dc:creator>
  <cp:keywords/>
  <dc:description/>
  <cp:lastModifiedBy>Edyta Borkowska</cp:lastModifiedBy>
  <cp:revision>3</cp:revision>
  <cp:lastPrinted>2025-05-28T06:48:00Z</cp:lastPrinted>
  <dcterms:created xsi:type="dcterms:W3CDTF">2025-06-12T11:31:00Z</dcterms:created>
  <dcterms:modified xsi:type="dcterms:W3CDTF">2025-06-12T11:31:00Z</dcterms:modified>
</cp:coreProperties>
</file>